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78FD" w14:textId="77777777" w:rsidR="009E1B5B" w:rsidRPr="009A4984" w:rsidRDefault="009E1B5B">
      <w:pPr>
        <w:spacing w:before="3" w:line="180" w:lineRule="exact"/>
        <w:rPr>
          <w:rFonts w:asciiTheme="minorHAnsi" w:hAnsiTheme="minorHAnsi" w:cstheme="minorHAnsi"/>
          <w:sz w:val="18"/>
          <w:szCs w:val="18"/>
        </w:rPr>
      </w:pPr>
      <w:bookmarkStart w:id="0" w:name="_Hlk201752964"/>
    </w:p>
    <w:p w14:paraId="139C26F5" w14:textId="77777777" w:rsidR="00383B80" w:rsidRDefault="00383B80" w:rsidP="00383B80">
      <w:pPr>
        <w:spacing w:before="67"/>
        <w:ind w:left="2984" w:hanging="2804"/>
        <w:jc w:val="center"/>
        <w:rPr>
          <w:rFonts w:asciiTheme="minorHAnsi" w:hAnsiTheme="minorHAnsi" w:cstheme="minorHAnsi"/>
          <w:b/>
          <w:spacing w:val="1"/>
          <w:sz w:val="28"/>
          <w:szCs w:val="28"/>
        </w:rPr>
      </w:pPr>
      <w:r w:rsidRPr="009A4984">
        <w:rPr>
          <w:rFonts w:asciiTheme="minorHAnsi" w:hAnsiTheme="minorHAnsi" w:cstheme="minorHAnsi"/>
          <w:b/>
          <w:spacing w:val="1"/>
          <w:sz w:val="28"/>
          <w:szCs w:val="28"/>
        </w:rPr>
        <w:t>FRS Communit</w:t>
      </w:r>
      <w:r w:rsidRPr="009A4984">
        <w:rPr>
          <w:rFonts w:asciiTheme="minorHAnsi" w:hAnsiTheme="minorHAnsi" w:cstheme="minorHAnsi"/>
          <w:b/>
          <w:sz w:val="28"/>
          <w:szCs w:val="28"/>
        </w:rPr>
        <w:t xml:space="preserve">y </w:t>
      </w:r>
      <w:r w:rsidRPr="009A4984">
        <w:rPr>
          <w:rFonts w:asciiTheme="minorHAnsi" w:hAnsiTheme="minorHAnsi" w:cstheme="minorHAnsi"/>
          <w:b/>
          <w:spacing w:val="1"/>
          <w:sz w:val="28"/>
          <w:szCs w:val="28"/>
        </w:rPr>
        <w:t>Gran</w:t>
      </w:r>
      <w:r w:rsidRPr="009A4984">
        <w:rPr>
          <w:rFonts w:asciiTheme="minorHAnsi" w:hAnsiTheme="minorHAnsi" w:cstheme="minorHAnsi"/>
          <w:b/>
          <w:sz w:val="28"/>
          <w:szCs w:val="28"/>
        </w:rPr>
        <w:t>t</w:t>
      </w:r>
      <w:r w:rsidRPr="009A4984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9A4984">
        <w:rPr>
          <w:rFonts w:asciiTheme="minorHAnsi" w:hAnsiTheme="minorHAnsi" w:cstheme="minorHAnsi"/>
          <w:b/>
          <w:spacing w:val="1"/>
          <w:sz w:val="28"/>
          <w:szCs w:val="28"/>
        </w:rPr>
        <w:t>Applicatio</w:t>
      </w:r>
      <w:r w:rsidRPr="009A4984">
        <w:rPr>
          <w:rFonts w:asciiTheme="minorHAnsi" w:hAnsiTheme="minorHAnsi" w:cstheme="minorHAnsi"/>
          <w:b/>
          <w:sz w:val="28"/>
          <w:szCs w:val="28"/>
        </w:rPr>
        <w:t>n</w:t>
      </w:r>
      <w:r w:rsidRPr="009A4984">
        <w:rPr>
          <w:rFonts w:asciiTheme="minorHAnsi" w:hAnsiTheme="minorHAnsi" w:cstheme="minorHAnsi"/>
          <w:b/>
          <w:spacing w:val="1"/>
          <w:sz w:val="28"/>
          <w:szCs w:val="28"/>
        </w:rPr>
        <w:t xml:space="preserve"> Guide</w:t>
      </w:r>
    </w:p>
    <w:p w14:paraId="1EFB51D5" w14:textId="77777777" w:rsidR="00525267" w:rsidRPr="009A4984" w:rsidRDefault="00525267" w:rsidP="00383B80">
      <w:pPr>
        <w:spacing w:before="67"/>
        <w:ind w:left="2984" w:hanging="2804"/>
        <w:jc w:val="center"/>
        <w:rPr>
          <w:rFonts w:asciiTheme="minorHAnsi" w:hAnsiTheme="minorHAnsi" w:cstheme="minorHAnsi"/>
          <w:sz w:val="28"/>
          <w:szCs w:val="28"/>
        </w:rPr>
      </w:pPr>
    </w:p>
    <w:p w14:paraId="11E00537" w14:textId="453A61DB" w:rsidR="009E1B5B" w:rsidRPr="00BC5856" w:rsidRDefault="00000000" w:rsidP="00EF36E7">
      <w:pPr>
        <w:ind w:right="53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5856">
        <w:rPr>
          <w:rFonts w:asciiTheme="minorHAnsi" w:eastAsia="Arial" w:hAnsiTheme="minorHAnsi" w:cstheme="minorHAnsi"/>
          <w:sz w:val="22"/>
          <w:szCs w:val="22"/>
        </w:rPr>
        <w:t xml:space="preserve">Please use this application guide </w:t>
      </w:r>
      <w:r w:rsidR="00C74C7A" w:rsidRPr="00BC5856">
        <w:rPr>
          <w:rFonts w:asciiTheme="minorHAnsi" w:eastAsia="Arial" w:hAnsiTheme="minorHAnsi" w:cstheme="minorHAnsi"/>
          <w:sz w:val="22"/>
          <w:szCs w:val="22"/>
        </w:rPr>
        <w:t>to complete a FRS C</w:t>
      </w:r>
      <w:r w:rsidRPr="00BC5856">
        <w:rPr>
          <w:rFonts w:asciiTheme="minorHAnsi" w:eastAsia="Arial" w:hAnsiTheme="minorHAnsi" w:cstheme="minorHAnsi"/>
          <w:sz w:val="22"/>
          <w:szCs w:val="22"/>
        </w:rPr>
        <w:t>ommunity Grant application. Then, return your complete Community Grant application</w:t>
      </w:r>
      <w:r w:rsidR="00C74C7A" w:rsidRPr="00BC5856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5856">
        <w:rPr>
          <w:rFonts w:asciiTheme="minorHAnsi" w:eastAsia="Arial" w:hAnsiTheme="minorHAnsi" w:cstheme="minorHAnsi"/>
          <w:sz w:val="22"/>
          <w:szCs w:val="22"/>
        </w:rPr>
        <w:t xml:space="preserve">to </w:t>
      </w:r>
      <w:r w:rsidR="00C74C7A" w:rsidRPr="00BC5856">
        <w:rPr>
          <w:rFonts w:asciiTheme="minorHAnsi" w:eastAsia="Arial" w:hAnsiTheme="minorHAnsi" w:cstheme="minorHAnsi"/>
          <w:sz w:val="22"/>
          <w:szCs w:val="22"/>
        </w:rPr>
        <w:t>Red River Communications. The RRC</w:t>
      </w:r>
      <w:r w:rsidR="00106F88">
        <w:rPr>
          <w:rFonts w:asciiTheme="minorHAnsi" w:eastAsia="Arial" w:hAnsiTheme="minorHAnsi" w:cstheme="minorHAnsi"/>
          <w:sz w:val="22"/>
          <w:szCs w:val="22"/>
        </w:rPr>
        <w:t xml:space="preserve"> review committee</w:t>
      </w:r>
      <w:r w:rsidR="00C74C7A" w:rsidRPr="00BC5856">
        <w:rPr>
          <w:rFonts w:asciiTheme="minorHAnsi" w:eastAsia="Arial" w:hAnsiTheme="minorHAnsi" w:cstheme="minorHAnsi"/>
          <w:sz w:val="22"/>
          <w:szCs w:val="22"/>
        </w:rPr>
        <w:t xml:space="preserve"> will select </w:t>
      </w:r>
      <w:r w:rsidR="0052360F">
        <w:rPr>
          <w:rFonts w:asciiTheme="minorHAnsi" w:eastAsia="Arial" w:hAnsiTheme="minorHAnsi" w:cstheme="minorHAnsi"/>
          <w:sz w:val="22"/>
          <w:szCs w:val="22"/>
        </w:rPr>
        <w:t>up to four</w:t>
      </w:r>
      <w:r w:rsidR="00C74C7A" w:rsidRPr="00BC5856">
        <w:rPr>
          <w:rFonts w:asciiTheme="minorHAnsi" w:eastAsia="Arial" w:hAnsiTheme="minorHAnsi" w:cstheme="minorHAnsi"/>
          <w:sz w:val="22"/>
          <w:szCs w:val="22"/>
        </w:rPr>
        <w:t xml:space="preserve"> a</w:t>
      </w:r>
      <w:r w:rsidRPr="00BC5856">
        <w:rPr>
          <w:rFonts w:asciiTheme="minorHAnsi" w:eastAsia="Arial" w:hAnsiTheme="minorHAnsi" w:cstheme="minorHAnsi"/>
          <w:sz w:val="22"/>
          <w:szCs w:val="22"/>
        </w:rPr>
        <w:t>pplication</w:t>
      </w:r>
      <w:r w:rsidR="00C74C7A" w:rsidRPr="00BC5856">
        <w:rPr>
          <w:rFonts w:asciiTheme="minorHAnsi" w:eastAsia="Arial" w:hAnsiTheme="minorHAnsi" w:cstheme="minorHAnsi"/>
          <w:sz w:val="22"/>
          <w:szCs w:val="22"/>
        </w:rPr>
        <w:t>s to be submit to FRS</w:t>
      </w:r>
      <w:r w:rsidRPr="00BC5856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="009A4984" w:rsidRPr="00BC5856">
        <w:rPr>
          <w:rFonts w:asciiTheme="minorHAnsi" w:eastAsia="Arial" w:hAnsiTheme="minorHAnsi" w:cstheme="minorHAnsi"/>
          <w:sz w:val="22"/>
          <w:szCs w:val="22"/>
        </w:rPr>
        <w:t xml:space="preserve">Please answer these questions to first determine whether your organization is eligible and your project qualifies before completing the application. </w:t>
      </w:r>
      <w:r w:rsidRPr="00BC5856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5A34C3E1" w14:textId="77777777" w:rsidR="009E1B5B" w:rsidRPr="00BC5856" w:rsidRDefault="009E1B5B">
      <w:pPr>
        <w:spacing w:before="19" w:line="200" w:lineRule="exact"/>
        <w:rPr>
          <w:rFonts w:asciiTheme="minorHAnsi" w:hAnsiTheme="minorHAnsi" w:cstheme="minorHAnsi"/>
          <w:sz w:val="22"/>
          <w:szCs w:val="22"/>
        </w:rPr>
      </w:pPr>
    </w:p>
    <w:p w14:paraId="2F0A92BE" w14:textId="0CE02B7D" w:rsidR="006043EE" w:rsidRPr="00EF36E7" w:rsidRDefault="006043EE" w:rsidP="00EF36E7">
      <w:pPr>
        <w:tabs>
          <w:tab w:val="left" w:pos="3600"/>
          <w:tab w:val="left" w:pos="3681"/>
        </w:tabs>
        <w:spacing w:line="240" w:lineRule="exact"/>
        <w:ind w:right="6062"/>
        <w:jc w:val="both"/>
        <w:rPr>
          <w:rFonts w:asciiTheme="minorHAnsi" w:eastAsia="Arial" w:hAnsiTheme="minorHAnsi" w:cstheme="minorHAnsi"/>
          <w:b/>
          <w:position w:val="-1"/>
          <w:sz w:val="22"/>
          <w:szCs w:val="22"/>
          <w:u w:val="thick"/>
        </w:rPr>
      </w:pPr>
      <w:r w:rsidRPr="00EF36E7">
        <w:rPr>
          <w:rFonts w:asciiTheme="minorHAnsi" w:eastAsia="Arial" w:hAnsiTheme="minorHAnsi" w:cstheme="minorHAnsi"/>
          <w:b/>
          <w:position w:val="-1"/>
          <w:sz w:val="22"/>
          <w:szCs w:val="22"/>
          <w:u w:val="thick"/>
        </w:rPr>
        <w:t>CHARITABLE ORGANIZATION STATUS</w:t>
      </w:r>
    </w:p>
    <w:p w14:paraId="77C5798A" w14:textId="59B80188" w:rsidR="00C74C7A" w:rsidRPr="00BC5856" w:rsidRDefault="006043EE" w:rsidP="00EF36E7">
      <w:pPr>
        <w:tabs>
          <w:tab w:val="left" w:pos="3600"/>
        </w:tabs>
        <w:spacing w:line="240" w:lineRule="exact"/>
        <w:ind w:left="177" w:right="417"/>
        <w:jc w:val="both"/>
        <w:rPr>
          <w:rFonts w:asciiTheme="minorHAnsi" w:eastAsia="Arial" w:hAnsiTheme="minorHAnsi" w:cstheme="minorHAnsi"/>
          <w:b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I</w:t>
      </w:r>
      <w:r w:rsidR="00C74C7A"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 xml:space="preserve">s your organization a registered </w:t>
      </w:r>
      <w:r w:rsid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5</w:t>
      </w:r>
      <w:r w:rsidR="00C74C7A"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01(c)(3) nonprofit, a school or a local government institution (e.g. fire department, police dept., park board, etc.)?</w:t>
      </w:r>
    </w:p>
    <w:p w14:paraId="3555B7E5" w14:textId="77777777" w:rsidR="009A4984" w:rsidRPr="00BC5856" w:rsidRDefault="009A4984" w:rsidP="009A4984">
      <w:pPr>
        <w:tabs>
          <w:tab w:val="left" w:pos="3600"/>
          <w:tab w:val="left" w:pos="3681"/>
        </w:tabs>
        <w:spacing w:line="240" w:lineRule="exact"/>
        <w:ind w:left="177" w:right="6062"/>
        <w:jc w:val="both"/>
        <w:rPr>
          <w:rFonts w:asciiTheme="minorHAnsi" w:eastAsia="Arial" w:hAnsiTheme="minorHAnsi" w:cstheme="minorHAnsi"/>
          <w:b/>
          <w:position w:val="-1"/>
          <w:sz w:val="22"/>
          <w:szCs w:val="22"/>
        </w:rPr>
      </w:pPr>
    </w:p>
    <w:p w14:paraId="194E4180" w14:textId="196808DA" w:rsidR="009A4984" w:rsidRPr="00BC5856" w:rsidRDefault="009A4984" w:rsidP="00BC5856">
      <w:pPr>
        <w:tabs>
          <w:tab w:val="left" w:pos="3600"/>
          <w:tab w:val="left" w:pos="3690"/>
        </w:tabs>
        <w:spacing w:line="240" w:lineRule="exact"/>
        <w:ind w:left="177" w:right="-30"/>
        <w:jc w:val="both"/>
        <w:rPr>
          <w:rFonts w:asciiTheme="minorHAnsi" w:eastAsia="Arial" w:hAnsiTheme="minorHAnsi" w:cstheme="minorHAnsi"/>
          <w:b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/>
          <w:position w:val="-1"/>
          <w:sz w:val="22"/>
          <w:szCs w:val="22"/>
        </w:rPr>
        <w:t xml:space="preserve">If no, your organization is not eligible. </w:t>
      </w:r>
      <w:r w:rsidR="0052360F">
        <w:rPr>
          <w:rFonts w:asciiTheme="minorHAnsi" w:eastAsia="Arial" w:hAnsiTheme="minorHAnsi" w:cstheme="minorHAnsi"/>
          <w:b/>
          <w:position w:val="-1"/>
          <w:sz w:val="22"/>
          <w:szCs w:val="22"/>
        </w:rPr>
        <w:tab/>
      </w:r>
      <w:r w:rsidR="0052360F">
        <w:rPr>
          <w:rFonts w:asciiTheme="minorHAnsi" w:eastAsia="Arial" w:hAnsiTheme="minorHAnsi" w:cstheme="minorHAnsi"/>
          <w:b/>
          <w:position w:val="-1"/>
          <w:sz w:val="22"/>
          <w:szCs w:val="22"/>
        </w:rPr>
        <w:tab/>
      </w:r>
      <w:r w:rsidR="0052360F">
        <w:rPr>
          <w:rFonts w:asciiTheme="minorHAnsi" w:eastAsia="Arial" w:hAnsiTheme="minorHAnsi" w:cstheme="minorHAnsi"/>
          <w:b/>
          <w:position w:val="-1"/>
          <w:sz w:val="22"/>
          <w:szCs w:val="22"/>
        </w:rPr>
        <w:tab/>
      </w:r>
      <w:r w:rsidR="0052360F" w:rsidRPr="00BC5856">
        <w:rPr>
          <w:rFonts w:asciiTheme="minorHAnsi" w:eastAsia="Arial" w:hAnsiTheme="minorHAnsi" w:cstheme="minorHAnsi"/>
          <w:b/>
          <w:position w:val="-1"/>
          <w:sz w:val="22"/>
          <w:szCs w:val="22"/>
        </w:rPr>
        <w:t>If yes, continue the application.</w:t>
      </w:r>
      <w:r w:rsidR="0052360F">
        <w:rPr>
          <w:rFonts w:asciiTheme="minorHAnsi" w:eastAsia="Arial" w:hAnsiTheme="minorHAnsi" w:cstheme="minorHAnsi"/>
          <w:b/>
          <w:position w:val="-1"/>
          <w:sz w:val="22"/>
          <w:szCs w:val="22"/>
        </w:rPr>
        <w:t xml:space="preserve">                              </w:t>
      </w:r>
    </w:p>
    <w:p w14:paraId="574FCF53" w14:textId="77777777" w:rsidR="009A4984" w:rsidRPr="00BC5856" w:rsidRDefault="009A4984" w:rsidP="009A4984">
      <w:pPr>
        <w:tabs>
          <w:tab w:val="left" w:pos="3600"/>
          <w:tab w:val="left" w:pos="3681"/>
        </w:tabs>
        <w:spacing w:line="240" w:lineRule="exact"/>
        <w:ind w:left="177" w:right="6062"/>
        <w:jc w:val="both"/>
        <w:rPr>
          <w:rFonts w:asciiTheme="minorHAnsi" w:eastAsia="Arial" w:hAnsiTheme="minorHAnsi" w:cstheme="minorHAnsi"/>
          <w:b/>
          <w:position w:val="-1"/>
          <w:sz w:val="22"/>
          <w:szCs w:val="22"/>
        </w:rPr>
      </w:pPr>
    </w:p>
    <w:p w14:paraId="23BCD666" w14:textId="77777777" w:rsidR="00EF36E7" w:rsidRPr="00143B7A" w:rsidRDefault="00EF36E7" w:rsidP="00EF36E7">
      <w:pPr>
        <w:tabs>
          <w:tab w:val="left" w:pos="3690"/>
        </w:tabs>
        <w:spacing w:line="288" w:lineRule="auto"/>
        <w:ind w:right="60"/>
        <w:rPr>
          <w:rFonts w:asciiTheme="minorHAnsi" w:eastAsia="Arial" w:hAnsiTheme="minorHAnsi" w:cstheme="minorHAnsi"/>
          <w:b/>
          <w:caps/>
          <w:position w:val="-1"/>
          <w:sz w:val="22"/>
          <w:szCs w:val="22"/>
          <w:u w:val="single"/>
        </w:rPr>
      </w:pPr>
      <w:r w:rsidRPr="00143B7A">
        <w:rPr>
          <w:rFonts w:asciiTheme="minorHAnsi" w:eastAsia="Arial" w:hAnsiTheme="minorHAnsi" w:cstheme="minorHAnsi"/>
          <w:b/>
          <w:caps/>
          <w:position w:val="-1"/>
          <w:sz w:val="22"/>
          <w:szCs w:val="22"/>
          <w:u w:val="single"/>
        </w:rPr>
        <w:t>Has your organization received FRS grant funds within the last two years?</w:t>
      </w:r>
    </w:p>
    <w:p w14:paraId="1E79BAD5" w14:textId="77777777" w:rsidR="00EF36E7" w:rsidRDefault="00EF36E7" w:rsidP="00EF36E7">
      <w:pPr>
        <w:tabs>
          <w:tab w:val="left" w:pos="180"/>
          <w:tab w:val="left" w:pos="3690"/>
        </w:tabs>
        <w:spacing w:line="288" w:lineRule="auto"/>
        <w:ind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</w:p>
    <w:p w14:paraId="3F014490" w14:textId="483AA0F2" w:rsidR="00EF36E7" w:rsidRDefault="00EF36E7" w:rsidP="0007654E">
      <w:pPr>
        <w:tabs>
          <w:tab w:val="left" w:pos="180"/>
          <w:tab w:val="left" w:pos="3690"/>
        </w:tabs>
        <w:spacing w:line="288" w:lineRule="auto"/>
        <w:ind w:right="1857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>
        <w:rPr>
          <w:rFonts w:asciiTheme="minorHAnsi" w:eastAsia="Arial" w:hAnsiTheme="minorHAnsi" w:cstheme="minorHAnsi"/>
          <w:b/>
          <w:position w:val="-1"/>
          <w:sz w:val="22"/>
          <w:szCs w:val="22"/>
        </w:rPr>
        <w:t xml:space="preserve">     </w:t>
      </w:r>
      <w:r w:rsidRPr="00143B7A">
        <w:rPr>
          <w:rFonts w:asciiTheme="minorHAnsi" w:eastAsia="Arial" w:hAnsiTheme="minorHAnsi" w:cstheme="minorHAnsi"/>
          <w:b/>
          <w:position w:val="-1"/>
          <w:sz w:val="22"/>
          <w:szCs w:val="22"/>
        </w:rPr>
        <w:t>If yes, your organization is not eligible</w:t>
      </w:r>
      <w:r>
        <w:rPr>
          <w:rFonts w:asciiTheme="minorHAnsi" w:eastAsia="Arial" w:hAnsiTheme="minorHAnsi" w:cstheme="minorHAnsi"/>
          <w:bCs/>
          <w:position w:val="-1"/>
          <w:sz w:val="22"/>
          <w:szCs w:val="22"/>
        </w:rPr>
        <w:t xml:space="preserve">.     </w:t>
      </w:r>
      <w:r w:rsidR="0007654E">
        <w:rPr>
          <w:rFonts w:asciiTheme="minorHAnsi" w:eastAsia="Arial" w:hAnsiTheme="minorHAnsi" w:cstheme="minorHAnsi"/>
          <w:bCs/>
          <w:position w:val="-1"/>
          <w:sz w:val="22"/>
          <w:szCs w:val="22"/>
        </w:rPr>
        <w:t xml:space="preserve">                    </w:t>
      </w:r>
      <w:r>
        <w:rPr>
          <w:rFonts w:asciiTheme="minorHAnsi" w:eastAsia="Arial" w:hAnsiTheme="minorHAnsi" w:cstheme="minorHAnsi"/>
          <w:bCs/>
          <w:position w:val="-1"/>
          <w:sz w:val="22"/>
          <w:szCs w:val="22"/>
        </w:rPr>
        <w:t xml:space="preserve"> </w:t>
      </w:r>
      <w:r w:rsidRPr="00143B7A">
        <w:rPr>
          <w:rFonts w:asciiTheme="minorHAnsi" w:eastAsia="Arial" w:hAnsiTheme="minorHAnsi" w:cstheme="minorHAnsi"/>
          <w:b/>
          <w:position w:val="-1"/>
          <w:sz w:val="22"/>
          <w:szCs w:val="22"/>
        </w:rPr>
        <w:t xml:space="preserve">If no, continue the </w:t>
      </w:r>
      <w:r w:rsidR="0007654E">
        <w:rPr>
          <w:rFonts w:asciiTheme="minorHAnsi" w:eastAsia="Arial" w:hAnsiTheme="minorHAnsi" w:cstheme="minorHAnsi"/>
          <w:b/>
          <w:position w:val="-1"/>
          <w:sz w:val="22"/>
          <w:szCs w:val="22"/>
        </w:rPr>
        <w:t>a</w:t>
      </w:r>
      <w:r w:rsidRPr="00143B7A">
        <w:rPr>
          <w:rFonts w:asciiTheme="minorHAnsi" w:eastAsia="Arial" w:hAnsiTheme="minorHAnsi" w:cstheme="minorHAnsi"/>
          <w:b/>
          <w:position w:val="-1"/>
          <w:sz w:val="22"/>
          <w:szCs w:val="22"/>
        </w:rPr>
        <w:t xml:space="preserve">pplication.      </w:t>
      </w:r>
    </w:p>
    <w:p w14:paraId="2EB01138" w14:textId="77777777" w:rsidR="00EF36E7" w:rsidRDefault="00EF36E7" w:rsidP="00EF36E7">
      <w:pPr>
        <w:tabs>
          <w:tab w:val="left" w:pos="180"/>
          <w:tab w:val="left" w:pos="3690"/>
        </w:tabs>
        <w:spacing w:line="288" w:lineRule="auto"/>
        <w:ind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</w:p>
    <w:p w14:paraId="1F47875A" w14:textId="77777777" w:rsidR="009A4984" w:rsidRPr="00BC5856" w:rsidRDefault="009A4984" w:rsidP="00BC5856">
      <w:pPr>
        <w:tabs>
          <w:tab w:val="left" w:pos="3600"/>
          <w:tab w:val="left" w:pos="3690"/>
        </w:tabs>
        <w:spacing w:line="240" w:lineRule="exact"/>
        <w:ind w:left="177" w:right="6062"/>
        <w:jc w:val="both"/>
        <w:rPr>
          <w:rFonts w:asciiTheme="minorHAnsi" w:eastAsia="Arial" w:hAnsiTheme="minorHAnsi" w:cstheme="minorHAnsi"/>
          <w:b/>
          <w:position w:val="-1"/>
          <w:sz w:val="22"/>
          <w:szCs w:val="22"/>
        </w:rPr>
      </w:pPr>
    </w:p>
    <w:p w14:paraId="0C89E111" w14:textId="5CA4ACD4" w:rsidR="006043EE" w:rsidRPr="00BC5856" w:rsidRDefault="006043EE" w:rsidP="00BC5856">
      <w:pPr>
        <w:tabs>
          <w:tab w:val="left" w:pos="3600"/>
          <w:tab w:val="left" w:pos="3690"/>
        </w:tabs>
        <w:spacing w:line="240" w:lineRule="exact"/>
        <w:ind w:left="177" w:right="6062"/>
        <w:jc w:val="both"/>
        <w:rPr>
          <w:rFonts w:asciiTheme="minorHAnsi" w:eastAsia="Arial" w:hAnsiTheme="minorHAnsi" w:cstheme="minorHAnsi"/>
          <w:b/>
          <w:position w:val="-1"/>
          <w:sz w:val="22"/>
          <w:szCs w:val="22"/>
          <w:u w:val="single"/>
        </w:rPr>
      </w:pPr>
      <w:r w:rsidRPr="00BC5856">
        <w:rPr>
          <w:rFonts w:asciiTheme="minorHAnsi" w:eastAsia="Arial" w:hAnsiTheme="minorHAnsi" w:cstheme="minorHAnsi"/>
          <w:b/>
          <w:position w:val="-1"/>
          <w:sz w:val="22"/>
          <w:szCs w:val="22"/>
          <w:u w:val="single"/>
        </w:rPr>
        <w:t>GRANT PARAMETERS</w:t>
      </w:r>
      <w:r w:rsidR="00BC5856" w:rsidRPr="00BC5856">
        <w:rPr>
          <w:rFonts w:asciiTheme="minorHAnsi" w:eastAsia="Arial" w:hAnsiTheme="minorHAnsi" w:cstheme="minorHAnsi"/>
          <w:b/>
          <w:position w:val="-1"/>
          <w:sz w:val="22"/>
          <w:szCs w:val="22"/>
          <w:u w:val="single"/>
        </w:rPr>
        <w:t xml:space="preserve"> </w:t>
      </w:r>
      <w:r w:rsidRPr="00BC5856">
        <w:rPr>
          <w:rFonts w:asciiTheme="minorHAnsi" w:eastAsia="Arial" w:hAnsiTheme="minorHAnsi" w:cstheme="minorHAnsi"/>
          <w:b/>
          <w:position w:val="-1"/>
          <w:sz w:val="22"/>
          <w:szCs w:val="22"/>
          <w:u w:val="single"/>
        </w:rPr>
        <w:t xml:space="preserve"> </w:t>
      </w:r>
    </w:p>
    <w:p w14:paraId="7ACD8333" w14:textId="47285462" w:rsidR="006043EE" w:rsidRPr="00BC5856" w:rsidRDefault="006043EE" w:rsidP="00BC5856">
      <w:pPr>
        <w:tabs>
          <w:tab w:val="left" w:pos="3600"/>
          <w:tab w:val="left" w:pos="3690"/>
        </w:tabs>
        <w:spacing w:line="240" w:lineRule="exact"/>
        <w:ind w:left="177"/>
        <w:jc w:val="both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If your request</w:t>
      </w:r>
      <w:r w:rsidR="00525267">
        <w:rPr>
          <w:rFonts w:asciiTheme="minorHAnsi" w:eastAsia="Arial" w:hAnsiTheme="minorHAnsi" w:cstheme="minorHAnsi"/>
          <w:bCs/>
          <w:position w:val="-1"/>
          <w:sz w:val="22"/>
          <w:szCs w:val="22"/>
        </w:rPr>
        <w:t xml:space="preserve"> would be </w:t>
      </w: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 xml:space="preserve">for any of the following purposes, </w:t>
      </w: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  <w:u w:val="single"/>
        </w:rPr>
        <w:t xml:space="preserve">the requests </w:t>
      </w:r>
      <w:r w:rsidR="00BC5856" w:rsidRPr="00BC5856">
        <w:rPr>
          <w:rFonts w:asciiTheme="minorHAnsi" w:eastAsia="Arial" w:hAnsiTheme="minorHAnsi" w:cstheme="minorHAnsi"/>
          <w:bCs/>
          <w:position w:val="-1"/>
          <w:sz w:val="22"/>
          <w:szCs w:val="22"/>
          <w:u w:val="single"/>
        </w:rPr>
        <w:t xml:space="preserve">do not </w:t>
      </w:r>
      <w:r w:rsidR="00BC5856">
        <w:rPr>
          <w:rFonts w:asciiTheme="minorHAnsi" w:eastAsia="Arial" w:hAnsiTheme="minorHAnsi" w:cstheme="minorHAnsi"/>
          <w:bCs/>
          <w:position w:val="-1"/>
          <w:sz w:val="22"/>
          <w:szCs w:val="22"/>
          <w:u w:val="single"/>
        </w:rPr>
        <w:t>q</w:t>
      </w:r>
      <w:r w:rsidR="00BC5856" w:rsidRPr="00BC5856">
        <w:rPr>
          <w:rFonts w:asciiTheme="minorHAnsi" w:eastAsia="Arial" w:hAnsiTheme="minorHAnsi" w:cstheme="minorHAnsi"/>
          <w:bCs/>
          <w:position w:val="-1"/>
          <w:sz w:val="22"/>
          <w:szCs w:val="22"/>
          <w:u w:val="single"/>
        </w:rPr>
        <w:t>ualify</w:t>
      </w:r>
      <w:r w:rsidR="00BC5856"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 xml:space="preserve"> for</w:t>
      </w: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 xml:space="preserve"> th</w:t>
      </w:r>
      <w:r w:rsidR="00525267">
        <w:rPr>
          <w:rFonts w:asciiTheme="minorHAnsi" w:eastAsia="Arial" w:hAnsiTheme="minorHAnsi" w:cstheme="minorHAnsi"/>
          <w:bCs/>
          <w:position w:val="-1"/>
          <w:sz w:val="22"/>
          <w:szCs w:val="22"/>
        </w:rPr>
        <w:t>i</w:t>
      </w: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 xml:space="preserve">s grant. </w:t>
      </w:r>
    </w:p>
    <w:p w14:paraId="11FA3C6C" w14:textId="77777777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77" w:right="2880"/>
        <w:jc w:val="both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</w:p>
    <w:p w14:paraId="006DC34C" w14:textId="77777777" w:rsidR="00143B7A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 overhead expenses [salaries, rent, utilities, insurance)</w:t>
      </w:r>
      <w:r w:rsidR="00143B7A">
        <w:rPr>
          <w:rFonts w:asciiTheme="minorHAnsi" w:eastAsia="Arial" w:hAnsiTheme="minorHAnsi" w:cstheme="minorHAnsi"/>
          <w:bCs/>
          <w:position w:val="-1"/>
          <w:sz w:val="22"/>
          <w:szCs w:val="22"/>
        </w:rPr>
        <w:tab/>
      </w:r>
    </w:p>
    <w:p w14:paraId="59445518" w14:textId="55A0446C" w:rsidR="00143B7A" w:rsidRPr="00BC5856" w:rsidRDefault="00143B7A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•for individual benefit</w:t>
      </w:r>
    </w:p>
    <w:p w14:paraId="4788362F" w14:textId="772CD522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•pass-through funding [scholarships, re-granting)</w:t>
      </w:r>
    </w:p>
    <w:p w14:paraId="4F93720E" w14:textId="028E0F5B" w:rsidR="006043EE" w:rsidRPr="0052360F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/>
          <w:position w:val="-1"/>
          <w:sz w:val="22"/>
          <w:szCs w:val="22"/>
        </w:rPr>
      </w:pPr>
      <w:r w:rsidRPr="0052360F">
        <w:rPr>
          <w:rFonts w:asciiTheme="minorHAnsi" w:eastAsia="Arial" w:hAnsiTheme="minorHAnsi" w:cstheme="minorHAnsi"/>
          <w:b/>
          <w:position w:val="-1"/>
          <w:sz w:val="22"/>
          <w:szCs w:val="22"/>
        </w:rPr>
        <w:t xml:space="preserve">• seed funding or projects that </w:t>
      </w:r>
      <w:r w:rsidRPr="0052360F">
        <w:rPr>
          <w:rFonts w:asciiTheme="minorHAnsi" w:eastAsia="Arial" w:hAnsiTheme="minorHAnsi" w:cstheme="minorHAnsi"/>
          <w:b/>
          <w:position w:val="-1"/>
          <w:sz w:val="22"/>
          <w:szCs w:val="22"/>
          <w:u w:val="single"/>
        </w:rPr>
        <w:t>have not yet secured at least 75%</w:t>
      </w:r>
      <w:r w:rsidRPr="0052360F">
        <w:rPr>
          <w:rFonts w:asciiTheme="minorHAnsi" w:eastAsia="Arial" w:hAnsiTheme="minorHAnsi" w:cstheme="minorHAnsi"/>
          <w:b/>
          <w:position w:val="-1"/>
          <w:sz w:val="22"/>
          <w:szCs w:val="22"/>
        </w:rPr>
        <w:t xml:space="preserve"> of the required funds for completion</w:t>
      </w:r>
    </w:p>
    <w:p w14:paraId="668B59C7" w14:textId="52FB2839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 conferences, events, travel, and staff training</w:t>
      </w:r>
    </w:p>
    <w:p w14:paraId="0B000734" w14:textId="6AEF1C89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 membership or dues-based programs</w:t>
      </w:r>
    </w:p>
    <w:p w14:paraId="1B211C8D" w14:textId="7BC6B64C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 international organizations</w:t>
      </w:r>
    </w:p>
    <w:p w14:paraId="60510BB6" w14:textId="4D8FD2F3" w:rsidR="006043EE" w:rsidRPr="00BC5856" w:rsidRDefault="00143B7A" w:rsidP="00143B7A">
      <w:pPr>
        <w:tabs>
          <w:tab w:val="left" w:pos="180"/>
          <w:tab w:val="left" w:pos="3690"/>
        </w:tabs>
        <w:spacing w:line="288" w:lineRule="auto"/>
        <w:ind w:left="1440" w:right="4020" w:hanging="144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>
        <w:rPr>
          <w:rFonts w:asciiTheme="minorHAnsi" w:eastAsia="Arial" w:hAnsiTheme="minorHAnsi" w:cstheme="minorHAnsi"/>
          <w:bCs/>
          <w:position w:val="-1"/>
          <w:sz w:val="22"/>
          <w:szCs w:val="22"/>
        </w:rPr>
        <w:tab/>
      </w:r>
      <w:r>
        <w:rPr>
          <w:rFonts w:asciiTheme="minorHAnsi" w:eastAsia="Arial" w:hAnsiTheme="minorHAnsi" w:cstheme="minorHAnsi"/>
          <w:bCs/>
          <w:position w:val="-1"/>
          <w:sz w:val="22"/>
          <w:szCs w:val="22"/>
        </w:rPr>
        <w:tab/>
      </w:r>
      <w:r w:rsidR="006043EE"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 lobbying and political programming</w:t>
      </w:r>
    </w:p>
    <w:p w14:paraId="203B31B1" w14:textId="15CEE9F6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 religious activities or resources</w:t>
      </w:r>
    </w:p>
    <w:p w14:paraId="19EE0E59" w14:textId="25B753A5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1008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 infrastructure/building campaigns</w:t>
      </w:r>
    </w:p>
    <w:p w14:paraId="5CA924E7" w14:textId="3930426F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•security cameras</w:t>
      </w:r>
    </w:p>
    <w:p w14:paraId="5FF99113" w14:textId="0E477A09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•capital campaigns or endowments</w:t>
      </w:r>
    </w:p>
    <w:p w14:paraId="043F79F8" w14:textId="306CD7EE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•vehicles</w:t>
      </w:r>
    </w:p>
    <w:p w14:paraId="1236E06F" w14:textId="4F1C1B00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•digital signage</w:t>
      </w:r>
    </w:p>
    <w:p w14:paraId="5E4CC4C9" w14:textId="299A7D63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•event sponsorships</w:t>
      </w:r>
    </w:p>
    <w:p w14:paraId="42263148" w14:textId="6346A1E3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•community food programs</w:t>
      </w:r>
    </w:p>
    <w:p w14:paraId="4E3D5DF7" w14:textId="48DCC7AF" w:rsidR="006043EE" w:rsidRPr="00BC5856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•debt reduction efforts</w:t>
      </w:r>
    </w:p>
    <w:p w14:paraId="0B55A420" w14:textId="77777777" w:rsidR="00143B7A" w:rsidRDefault="006043EE" w:rsidP="00143B7A">
      <w:pPr>
        <w:tabs>
          <w:tab w:val="left" w:pos="180"/>
          <w:tab w:val="left" w:pos="3690"/>
        </w:tabs>
        <w:spacing w:line="288" w:lineRule="auto"/>
        <w:ind w:left="1440" w:right="2880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 w:rsidRPr="00BC5856">
        <w:rPr>
          <w:rFonts w:asciiTheme="minorHAnsi" w:eastAsia="Arial" w:hAnsiTheme="minorHAnsi" w:cstheme="minorHAnsi"/>
          <w:bCs/>
          <w:position w:val="-1"/>
          <w:sz w:val="22"/>
          <w:szCs w:val="22"/>
        </w:rPr>
        <w:t>•for-profit businesses</w:t>
      </w:r>
    </w:p>
    <w:p w14:paraId="08B6BA2B" w14:textId="77777777" w:rsidR="00143B7A" w:rsidRPr="00143B7A" w:rsidRDefault="00143B7A" w:rsidP="00143B7A">
      <w:pPr>
        <w:tabs>
          <w:tab w:val="left" w:pos="180"/>
          <w:tab w:val="left" w:pos="3690"/>
        </w:tabs>
        <w:spacing w:line="288" w:lineRule="auto"/>
        <w:ind w:left="1440" w:right="60"/>
        <w:rPr>
          <w:rFonts w:asciiTheme="minorHAnsi" w:eastAsia="Arial" w:hAnsiTheme="minorHAnsi" w:cstheme="minorHAnsi"/>
          <w:bCs/>
          <w:caps/>
          <w:position w:val="-1"/>
          <w:sz w:val="22"/>
          <w:szCs w:val="22"/>
        </w:rPr>
      </w:pPr>
    </w:p>
    <w:p w14:paraId="56C41507" w14:textId="3D2F69D4" w:rsidR="00383B80" w:rsidRDefault="00383B80">
      <w:pPr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  <w:r>
        <w:rPr>
          <w:rFonts w:asciiTheme="minorHAnsi" w:eastAsia="Arial" w:hAnsiTheme="minorHAnsi" w:cstheme="minorHAnsi"/>
          <w:bCs/>
          <w:position w:val="-1"/>
          <w:sz w:val="22"/>
          <w:szCs w:val="22"/>
        </w:rPr>
        <w:br w:type="page"/>
      </w:r>
    </w:p>
    <w:p w14:paraId="5EFBC3DA" w14:textId="77777777" w:rsidR="00BC5856" w:rsidRDefault="00BC5856" w:rsidP="00BC5856">
      <w:pPr>
        <w:tabs>
          <w:tab w:val="left" w:pos="3600"/>
          <w:tab w:val="left" w:pos="3690"/>
        </w:tabs>
        <w:spacing w:line="288" w:lineRule="auto"/>
        <w:ind w:left="173" w:right="6062"/>
        <w:rPr>
          <w:rFonts w:asciiTheme="minorHAnsi" w:eastAsia="Arial" w:hAnsiTheme="minorHAnsi" w:cstheme="minorHAnsi"/>
          <w:bCs/>
          <w:position w:val="-1"/>
          <w:sz w:val="22"/>
          <w:szCs w:val="22"/>
        </w:rPr>
      </w:pPr>
    </w:p>
    <w:p w14:paraId="354B71B8" w14:textId="570797C5" w:rsidR="009E1B5B" w:rsidRPr="0052360F" w:rsidRDefault="009272E3" w:rsidP="0052360F">
      <w:pPr>
        <w:spacing w:line="240" w:lineRule="exact"/>
        <w:ind w:right="-33"/>
        <w:jc w:val="both"/>
        <w:rPr>
          <w:rFonts w:asciiTheme="minorHAnsi" w:eastAsia="Arial" w:hAnsiTheme="minorHAnsi" w:cstheme="minorHAnsi"/>
          <w:b/>
          <w:position w:val="-1"/>
          <w:sz w:val="22"/>
          <w:szCs w:val="22"/>
        </w:rPr>
      </w:pPr>
      <w:r w:rsidRPr="009272E3">
        <w:rPr>
          <w:rFonts w:asciiTheme="minorHAnsi" w:eastAsia="Arial" w:hAnsiTheme="minorHAnsi" w:cstheme="minorHAnsi"/>
          <w:b/>
          <w:position w:val="-1"/>
          <w:sz w:val="24"/>
          <w:szCs w:val="24"/>
        </w:rPr>
        <w:t xml:space="preserve">FRS COMMUNITY GRANT </w:t>
      </w:r>
      <w:r w:rsidR="00C74C7A" w:rsidRPr="009272E3">
        <w:rPr>
          <w:rFonts w:asciiTheme="minorHAnsi" w:eastAsia="Arial" w:hAnsiTheme="minorHAnsi" w:cstheme="minorHAnsi"/>
          <w:b/>
          <w:position w:val="-1"/>
          <w:sz w:val="24"/>
          <w:szCs w:val="24"/>
        </w:rPr>
        <w:t>A</w:t>
      </w:r>
      <w:r w:rsidRPr="009272E3">
        <w:rPr>
          <w:rFonts w:asciiTheme="minorHAnsi" w:eastAsia="Arial" w:hAnsiTheme="minorHAnsi" w:cstheme="minorHAnsi"/>
          <w:b/>
          <w:position w:val="-1"/>
          <w:sz w:val="24"/>
          <w:szCs w:val="24"/>
        </w:rPr>
        <w:t>PPLICATION</w:t>
      </w:r>
      <w:r w:rsidR="00143B7A">
        <w:rPr>
          <w:rFonts w:asciiTheme="minorHAnsi" w:eastAsia="Arial" w:hAnsiTheme="minorHAnsi" w:cstheme="minorHAnsi"/>
          <w:b/>
          <w:position w:val="-1"/>
          <w:sz w:val="22"/>
          <w:szCs w:val="22"/>
        </w:rPr>
        <w:t xml:space="preserve"> - </w:t>
      </w:r>
      <w:r w:rsidR="0052360F" w:rsidRPr="005B045A">
        <w:rPr>
          <w:rFonts w:asciiTheme="minorHAnsi" w:eastAsia="Arial" w:hAnsiTheme="minorHAnsi" w:cstheme="minorHAnsi"/>
          <w:bCs/>
          <w:position w:val="-1"/>
        </w:rPr>
        <w:t xml:space="preserve">Type your answer into this </w:t>
      </w:r>
      <w:r w:rsidRPr="005B045A">
        <w:rPr>
          <w:rFonts w:asciiTheme="minorHAnsi" w:eastAsia="Arial" w:hAnsiTheme="minorHAnsi" w:cstheme="minorHAnsi"/>
          <w:bCs/>
          <w:position w:val="-1"/>
        </w:rPr>
        <w:t xml:space="preserve">Word </w:t>
      </w:r>
      <w:r w:rsidR="0052360F" w:rsidRPr="005B045A">
        <w:rPr>
          <w:rFonts w:asciiTheme="minorHAnsi" w:eastAsia="Arial" w:hAnsiTheme="minorHAnsi" w:cstheme="minorHAnsi"/>
          <w:bCs/>
          <w:position w:val="-1"/>
        </w:rPr>
        <w:t>document after each question.</w:t>
      </w:r>
      <w:r w:rsidR="0052360F" w:rsidRPr="0052360F">
        <w:rPr>
          <w:rFonts w:asciiTheme="minorHAnsi" w:eastAsia="Arial" w:hAnsiTheme="minorHAnsi" w:cstheme="minorHAnsi"/>
          <w:b/>
          <w:position w:val="-1"/>
          <w:sz w:val="22"/>
          <w:szCs w:val="22"/>
        </w:rPr>
        <w:t xml:space="preserve">  </w:t>
      </w:r>
    </w:p>
    <w:p w14:paraId="563F3D34" w14:textId="7C8075F0" w:rsidR="0052360F" w:rsidRDefault="009272E3" w:rsidP="009272E3">
      <w:pPr>
        <w:spacing w:line="240" w:lineRule="exact"/>
        <w:ind w:right="-33"/>
        <w:jc w:val="center"/>
        <w:rPr>
          <w:rFonts w:asciiTheme="minorHAnsi" w:eastAsia="Arial" w:hAnsiTheme="minorHAnsi" w:cstheme="minorHAnsi"/>
          <w:position w:val="-1"/>
          <w:sz w:val="22"/>
          <w:szCs w:val="22"/>
          <w:u w:val="single"/>
        </w:rPr>
      </w:pPr>
      <w:r>
        <w:rPr>
          <w:rFonts w:asciiTheme="minorHAnsi" w:eastAsia="Arial" w:hAnsiTheme="minorHAnsi" w:cstheme="minorHAnsi"/>
          <w:position w:val="-1"/>
          <w:sz w:val="22"/>
          <w:szCs w:val="22"/>
          <w:u w:val="single"/>
        </w:rPr>
        <w:t>Incomplete applications will not be considered.</w:t>
      </w:r>
    </w:p>
    <w:p w14:paraId="5009DB95" w14:textId="77777777" w:rsidR="009272E3" w:rsidRPr="0052360F" w:rsidRDefault="009272E3" w:rsidP="009272E3">
      <w:pPr>
        <w:spacing w:line="240" w:lineRule="exact"/>
        <w:ind w:right="-33"/>
        <w:jc w:val="center"/>
        <w:rPr>
          <w:rFonts w:asciiTheme="minorHAnsi" w:eastAsia="Arial" w:hAnsiTheme="minorHAnsi" w:cstheme="minorHAnsi"/>
          <w:position w:val="-1"/>
          <w:sz w:val="22"/>
          <w:szCs w:val="22"/>
          <w:u w:val="single"/>
        </w:rPr>
      </w:pPr>
    </w:p>
    <w:p w14:paraId="687B057D" w14:textId="2C1AF048" w:rsidR="0052360F" w:rsidRPr="0052360F" w:rsidRDefault="0052360F" w:rsidP="0052360F">
      <w:pPr>
        <w:pStyle w:val="ListParagraph"/>
        <w:numPr>
          <w:ilvl w:val="0"/>
          <w:numId w:val="2"/>
        </w:numPr>
        <w:spacing w:line="240" w:lineRule="exact"/>
        <w:ind w:right="6062" w:hanging="5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2360F">
        <w:rPr>
          <w:rFonts w:asciiTheme="minorHAnsi" w:eastAsia="Arial" w:hAnsiTheme="minorHAnsi" w:cstheme="minorHAnsi"/>
          <w:sz w:val="22"/>
          <w:szCs w:val="22"/>
        </w:rPr>
        <w:t>Organization’s name</w:t>
      </w:r>
    </w:p>
    <w:p w14:paraId="05B9D8B2" w14:textId="16F151BE" w:rsidR="0052360F" w:rsidRPr="0052360F" w:rsidRDefault="0052360F" w:rsidP="0052360F">
      <w:pPr>
        <w:pStyle w:val="ListParagraph"/>
        <w:numPr>
          <w:ilvl w:val="0"/>
          <w:numId w:val="2"/>
        </w:numPr>
        <w:spacing w:line="240" w:lineRule="exact"/>
        <w:ind w:right="6062" w:hanging="5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2360F">
        <w:rPr>
          <w:rFonts w:asciiTheme="minorHAnsi" w:eastAsia="Arial" w:hAnsiTheme="minorHAnsi" w:cstheme="minorHAnsi"/>
          <w:sz w:val="22"/>
          <w:szCs w:val="22"/>
        </w:rPr>
        <w:t xml:space="preserve">Mailing Street </w:t>
      </w:r>
    </w:p>
    <w:p w14:paraId="750AA2A1" w14:textId="77777777" w:rsidR="0052360F" w:rsidRPr="0052360F" w:rsidRDefault="0052360F" w:rsidP="0052360F">
      <w:pPr>
        <w:pStyle w:val="ListParagraph"/>
        <w:numPr>
          <w:ilvl w:val="0"/>
          <w:numId w:val="2"/>
        </w:numPr>
        <w:spacing w:line="240" w:lineRule="exact"/>
        <w:ind w:right="6062" w:hanging="5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2360F">
        <w:rPr>
          <w:rFonts w:asciiTheme="minorHAnsi" w:eastAsia="Arial" w:hAnsiTheme="minorHAnsi" w:cstheme="minorHAnsi"/>
          <w:sz w:val="22"/>
          <w:szCs w:val="22"/>
        </w:rPr>
        <w:t>Mailing Address City</w:t>
      </w:r>
    </w:p>
    <w:p w14:paraId="0701E099" w14:textId="7C376AD7" w:rsidR="0052360F" w:rsidRPr="0052360F" w:rsidRDefault="0052360F" w:rsidP="0052360F">
      <w:pPr>
        <w:pStyle w:val="ListParagraph"/>
        <w:numPr>
          <w:ilvl w:val="0"/>
          <w:numId w:val="2"/>
        </w:numPr>
        <w:spacing w:line="240" w:lineRule="exact"/>
        <w:ind w:right="6062" w:hanging="5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2360F">
        <w:rPr>
          <w:rFonts w:asciiTheme="minorHAnsi" w:eastAsia="Arial" w:hAnsiTheme="minorHAnsi" w:cstheme="minorHAnsi"/>
          <w:sz w:val="22"/>
          <w:szCs w:val="22"/>
        </w:rPr>
        <w:t>Mailing Address State</w:t>
      </w:r>
    </w:p>
    <w:p w14:paraId="6E12033A" w14:textId="453BF002" w:rsidR="0052360F" w:rsidRPr="0052360F" w:rsidRDefault="0052360F" w:rsidP="0052360F">
      <w:pPr>
        <w:pStyle w:val="ListParagraph"/>
        <w:numPr>
          <w:ilvl w:val="0"/>
          <w:numId w:val="2"/>
        </w:numPr>
        <w:spacing w:line="240" w:lineRule="exact"/>
        <w:ind w:right="6062" w:hanging="5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2360F">
        <w:rPr>
          <w:rFonts w:asciiTheme="minorHAnsi" w:eastAsia="Arial" w:hAnsiTheme="minorHAnsi" w:cstheme="minorHAnsi"/>
          <w:sz w:val="22"/>
          <w:szCs w:val="22"/>
        </w:rPr>
        <w:t>Mailing Address Postal Code</w:t>
      </w:r>
    </w:p>
    <w:p w14:paraId="4412CA5F" w14:textId="1658330D" w:rsidR="0052360F" w:rsidRPr="0052360F" w:rsidRDefault="0052360F" w:rsidP="0052360F">
      <w:pPr>
        <w:pStyle w:val="ListParagraph"/>
        <w:numPr>
          <w:ilvl w:val="0"/>
          <w:numId w:val="2"/>
        </w:numPr>
        <w:spacing w:line="240" w:lineRule="exact"/>
        <w:ind w:right="6062" w:hanging="5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2360F">
        <w:rPr>
          <w:rFonts w:asciiTheme="minorHAnsi" w:eastAsia="Arial" w:hAnsiTheme="minorHAnsi" w:cstheme="minorHAnsi"/>
          <w:sz w:val="22"/>
          <w:szCs w:val="22"/>
        </w:rPr>
        <w:t>Organization Phone Number</w:t>
      </w:r>
    </w:p>
    <w:p w14:paraId="1FEA738F" w14:textId="4693A92E" w:rsidR="0052360F" w:rsidRPr="0052360F" w:rsidRDefault="0052360F" w:rsidP="0052360F">
      <w:pPr>
        <w:pStyle w:val="ListParagraph"/>
        <w:numPr>
          <w:ilvl w:val="0"/>
          <w:numId w:val="2"/>
        </w:numPr>
        <w:spacing w:line="240" w:lineRule="exact"/>
        <w:ind w:right="6062" w:hanging="5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2360F">
        <w:rPr>
          <w:rFonts w:asciiTheme="minorHAnsi" w:eastAsia="Arial" w:hAnsiTheme="minorHAnsi" w:cstheme="minorHAnsi"/>
          <w:sz w:val="22"/>
          <w:szCs w:val="22"/>
        </w:rPr>
        <w:t>Organization Email Address</w:t>
      </w:r>
    </w:p>
    <w:p w14:paraId="005FEEA6" w14:textId="6B546D63" w:rsidR="0052360F" w:rsidRPr="0052360F" w:rsidRDefault="0052360F" w:rsidP="0052360F">
      <w:pPr>
        <w:pStyle w:val="ListParagraph"/>
        <w:numPr>
          <w:ilvl w:val="0"/>
          <w:numId w:val="2"/>
        </w:numPr>
        <w:spacing w:line="240" w:lineRule="exact"/>
        <w:ind w:right="6062" w:hanging="5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2360F">
        <w:rPr>
          <w:rFonts w:asciiTheme="minorHAnsi" w:eastAsia="Arial" w:hAnsiTheme="minorHAnsi" w:cstheme="minorHAnsi"/>
          <w:sz w:val="22"/>
          <w:szCs w:val="22"/>
        </w:rPr>
        <w:t>Point of Contact's First/Last Name</w:t>
      </w:r>
    </w:p>
    <w:p w14:paraId="7B530488" w14:textId="1504AB81" w:rsidR="0052360F" w:rsidRPr="0052360F" w:rsidRDefault="0052360F" w:rsidP="0052360F">
      <w:pPr>
        <w:pStyle w:val="ListParagraph"/>
        <w:numPr>
          <w:ilvl w:val="0"/>
          <w:numId w:val="2"/>
        </w:numPr>
        <w:spacing w:line="240" w:lineRule="exact"/>
        <w:ind w:right="6062" w:hanging="5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2360F">
        <w:rPr>
          <w:rFonts w:asciiTheme="minorHAnsi" w:eastAsia="Arial" w:hAnsiTheme="minorHAnsi" w:cstheme="minorHAnsi"/>
          <w:sz w:val="22"/>
          <w:szCs w:val="22"/>
        </w:rPr>
        <w:t>Point of Contact's Title</w:t>
      </w:r>
    </w:p>
    <w:p w14:paraId="3AE1D862" w14:textId="0F2F7FD0" w:rsidR="0052360F" w:rsidRPr="0052360F" w:rsidRDefault="0052360F" w:rsidP="0052360F">
      <w:pPr>
        <w:pStyle w:val="ListParagraph"/>
        <w:numPr>
          <w:ilvl w:val="0"/>
          <w:numId w:val="2"/>
        </w:numPr>
        <w:spacing w:line="240" w:lineRule="exact"/>
        <w:ind w:right="6062" w:hanging="5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2360F">
        <w:rPr>
          <w:rFonts w:asciiTheme="minorHAnsi" w:eastAsia="Arial" w:hAnsiTheme="minorHAnsi" w:cstheme="minorHAnsi"/>
          <w:sz w:val="22"/>
          <w:szCs w:val="22"/>
        </w:rPr>
        <w:t>Point of Contact's Email Address</w:t>
      </w:r>
    </w:p>
    <w:p w14:paraId="0536FCF3" w14:textId="3FEF51CE" w:rsidR="0052360F" w:rsidRPr="0052360F" w:rsidRDefault="0052360F" w:rsidP="0052360F">
      <w:pPr>
        <w:pStyle w:val="ListParagraph"/>
        <w:numPr>
          <w:ilvl w:val="0"/>
          <w:numId w:val="2"/>
        </w:numPr>
        <w:spacing w:line="240" w:lineRule="exact"/>
        <w:ind w:right="6062" w:hanging="5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2360F">
        <w:rPr>
          <w:rFonts w:asciiTheme="minorHAnsi" w:eastAsia="Arial" w:hAnsiTheme="minorHAnsi" w:cstheme="minorHAnsi"/>
          <w:sz w:val="22"/>
          <w:szCs w:val="22"/>
        </w:rPr>
        <w:t xml:space="preserve"> Point of Contact's Phone Number</w:t>
      </w:r>
    </w:p>
    <w:p w14:paraId="79E34A27" w14:textId="3B9B1800" w:rsidR="0052360F" w:rsidRPr="0052360F" w:rsidRDefault="0052360F" w:rsidP="0052360F">
      <w:pPr>
        <w:pStyle w:val="ListParagraph"/>
        <w:numPr>
          <w:ilvl w:val="0"/>
          <w:numId w:val="2"/>
        </w:numPr>
        <w:spacing w:line="240" w:lineRule="exact"/>
        <w:ind w:right="57" w:hanging="5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2360F">
        <w:rPr>
          <w:rFonts w:asciiTheme="minorHAnsi" w:eastAsia="Arial" w:hAnsiTheme="minorHAnsi" w:cstheme="minorHAnsi"/>
          <w:sz w:val="22"/>
          <w:szCs w:val="22"/>
        </w:rPr>
        <w:t xml:space="preserve"> Brief explanation of organization’s history, goals, and objectives.</w:t>
      </w:r>
    </w:p>
    <w:p w14:paraId="231E7276" w14:textId="77777777" w:rsidR="0052360F" w:rsidRPr="0052360F" w:rsidRDefault="0052360F" w:rsidP="0052360F">
      <w:pPr>
        <w:spacing w:line="240" w:lineRule="exact"/>
        <w:ind w:right="6062"/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671D04BA" w14:textId="4AEA99AD" w:rsidR="00DC7870" w:rsidRPr="00B07EC6" w:rsidRDefault="00B07EC6" w:rsidP="00DC7870">
      <w:pPr>
        <w:spacing w:before="32" w:line="240" w:lineRule="exact"/>
        <w:ind w:left="167"/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/>
        </w:rPr>
      </w:pPr>
      <w:r w:rsidRPr="00B07EC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/>
        </w:rPr>
        <w:t>PROJEC</w:t>
      </w:r>
      <w:r w:rsidRPr="00B07EC6">
        <w:rPr>
          <w:rFonts w:asciiTheme="minorHAnsi" w:eastAsia="Arial" w:hAnsiTheme="minorHAnsi" w:cstheme="minorHAnsi"/>
          <w:b/>
          <w:position w:val="-1"/>
          <w:sz w:val="22"/>
          <w:szCs w:val="22"/>
          <w:u w:val="single"/>
        </w:rPr>
        <w:t>T</w:t>
      </w:r>
      <w:r w:rsidRPr="00B07EC6">
        <w:rPr>
          <w:rFonts w:asciiTheme="minorHAnsi" w:eastAsia="Arial" w:hAnsiTheme="minorHAnsi" w:cstheme="minorHAnsi"/>
          <w:b/>
          <w:spacing w:val="2"/>
          <w:position w:val="-1"/>
          <w:sz w:val="22"/>
          <w:szCs w:val="22"/>
          <w:u w:val="single"/>
        </w:rPr>
        <w:t xml:space="preserve"> </w:t>
      </w:r>
      <w:r w:rsidRPr="00B07EC6">
        <w:rPr>
          <w:rFonts w:asciiTheme="minorHAnsi" w:eastAsia="Arial" w:hAnsiTheme="minorHAnsi" w:cstheme="minorHAnsi"/>
          <w:b/>
          <w:position w:val="-1"/>
          <w:sz w:val="22"/>
          <w:szCs w:val="22"/>
          <w:u w:val="single"/>
        </w:rPr>
        <w:t>I</w:t>
      </w:r>
      <w:r w:rsidRPr="00B07EC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/>
        </w:rPr>
        <w:t>NFORMATION</w:t>
      </w:r>
    </w:p>
    <w:p w14:paraId="70A9E2D2" w14:textId="1AD6FFBC" w:rsidR="0052360F" w:rsidRPr="0052360F" w:rsidRDefault="00DC7870" w:rsidP="0052360F">
      <w:pPr>
        <w:pStyle w:val="ListParagraph"/>
        <w:numPr>
          <w:ilvl w:val="0"/>
          <w:numId w:val="3"/>
        </w:numPr>
        <w:spacing w:before="32" w:line="240" w:lineRule="exact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 w:rsidRPr="0052360F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 xml:space="preserve">Which category does your application fall under? </w:t>
      </w:r>
      <w:r w:rsidR="0052360F" w:rsidRPr="0052360F">
        <w:rPr>
          <w:rFonts w:asciiTheme="minorHAnsi" w:eastAsia="Arial" w:hAnsiTheme="minorHAnsi" w:cstheme="minorHAnsi"/>
          <w:bCs/>
          <w:i/>
          <w:iCs/>
          <w:spacing w:val="1"/>
          <w:position w:val="-1"/>
          <w:sz w:val="22"/>
          <w:szCs w:val="22"/>
        </w:rPr>
        <w:t>- choose only one -</w:t>
      </w:r>
    </w:p>
    <w:p w14:paraId="6C6885F8" w14:textId="6DC11F13" w:rsidR="0052360F" w:rsidRDefault="00DC7870" w:rsidP="0052360F">
      <w:pPr>
        <w:pStyle w:val="ListParagraph"/>
        <w:numPr>
          <w:ilvl w:val="1"/>
          <w:numId w:val="3"/>
        </w:numPr>
        <w:spacing w:before="32" w:line="240" w:lineRule="exact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 w:rsidRPr="0052360F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Business and Economic Development</w:t>
      </w:r>
    </w:p>
    <w:p w14:paraId="5121A606" w14:textId="77777777" w:rsidR="0052360F" w:rsidRDefault="00DC7870" w:rsidP="0052360F">
      <w:pPr>
        <w:pStyle w:val="ListParagraph"/>
        <w:numPr>
          <w:ilvl w:val="1"/>
          <w:numId w:val="3"/>
        </w:numPr>
        <w:spacing w:before="32" w:line="240" w:lineRule="exact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 w:rsidRPr="0052360F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 xml:space="preserve">Education </w:t>
      </w:r>
      <w:r w:rsidR="0052360F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and workforce</w:t>
      </w:r>
    </w:p>
    <w:p w14:paraId="7E661F9C" w14:textId="6A242B90" w:rsidR="0052360F" w:rsidRDefault="0052360F" w:rsidP="0052360F">
      <w:pPr>
        <w:pStyle w:val="ListParagraph"/>
        <w:numPr>
          <w:ilvl w:val="1"/>
          <w:numId w:val="3"/>
        </w:numPr>
        <w:spacing w:before="32" w:line="240" w:lineRule="exact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Health &amp; Well-being</w:t>
      </w:r>
    </w:p>
    <w:p w14:paraId="77E68421" w14:textId="018A8149" w:rsidR="00DC7870" w:rsidRPr="0052360F" w:rsidRDefault="0052360F" w:rsidP="0052360F">
      <w:pPr>
        <w:pStyle w:val="ListParagraph"/>
        <w:numPr>
          <w:ilvl w:val="1"/>
          <w:numId w:val="3"/>
        </w:numPr>
        <w:spacing w:before="32" w:line="240" w:lineRule="exact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Public Service &amp; First Responders</w:t>
      </w:r>
      <w:r w:rsidR="00DC7870" w:rsidRPr="0052360F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 xml:space="preserve">   </w:t>
      </w:r>
    </w:p>
    <w:p w14:paraId="3781E695" w14:textId="190EA134" w:rsidR="00DC7870" w:rsidRDefault="00DC7870" w:rsidP="00DC7870">
      <w:pPr>
        <w:spacing w:before="32" w:line="240" w:lineRule="exact"/>
        <w:ind w:left="167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2.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ab/>
        <w:t>Provide a one-sentence executive summary</w:t>
      </w:r>
      <w:r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 xml:space="preserve"> 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of the project</w:t>
      </w:r>
      <w:r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 xml:space="preserve"> by completing this sentence: </w:t>
      </w:r>
    </w:p>
    <w:p w14:paraId="0D4A1137" w14:textId="12B452F3" w:rsidR="00DC7870" w:rsidRDefault="00DC7870" w:rsidP="00DC7870">
      <w:pPr>
        <w:spacing w:before="32" w:line="240" w:lineRule="exact"/>
        <w:ind w:left="167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ab/>
      </w:r>
      <w:r w:rsidR="00272E0B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“</w:t>
      </w:r>
      <w:r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 xml:space="preserve">The organization will use the FRS grant to . . . </w:t>
      </w:r>
      <w:r w:rsidR="00272E0B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“</w:t>
      </w:r>
    </w:p>
    <w:p w14:paraId="188AFC34" w14:textId="54673227" w:rsidR="0052360F" w:rsidRPr="00DC7870" w:rsidRDefault="0052360F" w:rsidP="00DC7870">
      <w:pPr>
        <w:spacing w:before="32" w:line="240" w:lineRule="exact"/>
        <w:ind w:left="167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</w:p>
    <w:p w14:paraId="35DD6838" w14:textId="3248EAC8" w:rsidR="00DC7870" w:rsidRPr="00DC7870" w:rsidRDefault="00DC7870" w:rsidP="00DC7870">
      <w:pPr>
        <w:spacing w:before="32" w:line="240" w:lineRule="exact"/>
        <w:ind w:left="167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3.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ab/>
        <w:t>Identify the problem to be addressed and</w:t>
      </w:r>
      <w:r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 xml:space="preserve"> t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he needs to be met by the project.</w:t>
      </w:r>
    </w:p>
    <w:p w14:paraId="704ADA01" w14:textId="1A342F8F" w:rsidR="00DC7870" w:rsidRPr="00DC7870" w:rsidRDefault="00DC7870" w:rsidP="00DC7870">
      <w:pPr>
        <w:spacing w:before="32" w:line="240" w:lineRule="exact"/>
        <w:ind w:left="167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4.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ab/>
        <w:t>Describe the goals and overall impact of the</w:t>
      </w:r>
      <w:r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 xml:space="preserve"> 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project.</w:t>
      </w:r>
    </w:p>
    <w:p w14:paraId="7AE5DC86" w14:textId="67871752" w:rsidR="00DC7870" w:rsidRPr="00DC7870" w:rsidRDefault="00DC7870" w:rsidP="00DC7870">
      <w:pPr>
        <w:spacing w:before="32" w:line="240" w:lineRule="exact"/>
        <w:ind w:left="719" w:hanging="552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5.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ab/>
        <w:t>Why is your organization the best to address the challenge? Are you working with other organizations in your community to complete the project?</w:t>
      </w:r>
    </w:p>
    <w:p w14:paraId="5F49E8FA" w14:textId="700C2BC3" w:rsidR="00DC7870" w:rsidRPr="00DC7870" w:rsidRDefault="00DC7870" w:rsidP="00DC7870">
      <w:pPr>
        <w:spacing w:before="32" w:line="240" w:lineRule="exact"/>
        <w:ind w:left="167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6.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ab/>
        <w:t>What is the estimated number of people your project will affect?</w:t>
      </w:r>
    </w:p>
    <w:p w14:paraId="397DDF55" w14:textId="5C91A46E" w:rsidR="00DC7870" w:rsidRPr="00DC7870" w:rsidRDefault="00DC7870" w:rsidP="00DC7870">
      <w:pPr>
        <w:spacing w:before="32" w:line="240" w:lineRule="exact"/>
        <w:ind w:left="167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7.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ab/>
        <w:t>What is the timeline for your project?</w:t>
      </w:r>
      <w:r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 xml:space="preserve"> Give 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start and end</w:t>
      </w:r>
      <w:r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 xml:space="preserve"> dates in 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MM/YYYY - MM/YYYY format.)</w:t>
      </w:r>
    </w:p>
    <w:p w14:paraId="3799B6F0" w14:textId="4C7E4BE3" w:rsidR="00DC7870" w:rsidRPr="00DC7870" w:rsidRDefault="00DC7870" w:rsidP="00DC7870">
      <w:pPr>
        <w:spacing w:before="32" w:line="240" w:lineRule="exact"/>
        <w:ind w:left="167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8.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ab/>
        <w:t>What is the end goal and how will you</w:t>
      </w:r>
      <w:r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 xml:space="preserve"> 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measure success?</w:t>
      </w:r>
    </w:p>
    <w:p w14:paraId="1F0BD3AE" w14:textId="0FBF5D85" w:rsidR="00DC7870" w:rsidRPr="00DC7870" w:rsidRDefault="00DC7870" w:rsidP="00DC7870">
      <w:pPr>
        <w:spacing w:before="32" w:line="240" w:lineRule="exact"/>
        <w:ind w:left="167"/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</w:pP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9.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ab/>
        <w:t>Is the project sustainable? Will the project</w:t>
      </w:r>
      <w:r w:rsidR="00B07EC6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 xml:space="preserve"> continue after year one? How?</w:t>
      </w:r>
    </w:p>
    <w:p w14:paraId="4B1E7659" w14:textId="23C4806C" w:rsidR="009E1B5B" w:rsidRPr="00DC7870" w:rsidRDefault="00DC7870" w:rsidP="00DC7870">
      <w:pPr>
        <w:spacing w:before="32" w:line="240" w:lineRule="exact"/>
        <w:ind w:left="167"/>
        <w:rPr>
          <w:rFonts w:asciiTheme="minorHAnsi" w:eastAsia="Arial" w:hAnsiTheme="minorHAnsi" w:cstheme="minorHAnsi"/>
          <w:bCs/>
          <w:sz w:val="22"/>
          <w:szCs w:val="22"/>
        </w:rPr>
      </w:pP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>10.</w:t>
      </w:r>
      <w:r w:rsidRPr="00DC7870">
        <w:rPr>
          <w:rFonts w:asciiTheme="minorHAnsi" w:eastAsia="Arial" w:hAnsiTheme="minorHAnsi" w:cstheme="minorHAnsi"/>
          <w:bCs/>
          <w:spacing w:val="1"/>
          <w:position w:val="-1"/>
          <w:sz w:val="22"/>
          <w:szCs w:val="22"/>
        </w:rPr>
        <w:tab/>
        <w:t>Excluding funding, what are some anticipated barriers to project completion?</w:t>
      </w:r>
    </w:p>
    <w:p w14:paraId="6AAF222D" w14:textId="77777777" w:rsidR="009E1B5B" w:rsidRPr="00143B7A" w:rsidRDefault="009E1B5B">
      <w:pPr>
        <w:spacing w:before="3" w:line="80" w:lineRule="exact"/>
        <w:rPr>
          <w:rFonts w:asciiTheme="minorHAnsi" w:hAnsiTheme="minorHAnsi" w:cstheme="minorHAnsi"/>
          <w:sz w:val="22"/>
          <w:szCs w:val="22"/>
        </w:rPr>
      </w:pPr>
    </w:p>
    <w:p w14:paraId="177BFE66" w14:textId="09CAD563" w:rsidR="009E1B5B" w:rsidRPr="00143B7A" w:rsidRDefault="009E1B5B">
      <w:pPr>
        <w:spacing w:before="3" w:line="100" w:lineRule="exact"/>
        <w:rPr>
          <w:rFonts w:asciiTheme="minorHAnsi" w:hAnsiTheme="minorHAnsi" w:cstheme="minorHAnsi"/>
          <w:sz w:val="22"/>
          <w:szCs w:val="22"/>
        </w:rPr>
      </w:pPr>
    </w:p>
    <w:p w14:paraId="12DC6CEF" w14:textId="21762267" w:rsidR="009E1B5B" w:rsidRDefault="00B07EC6" w:rsidP="00383B80">
      <w:pPr>
        <w:spacing w:before="32"/>
        <w:ind w:left="140"/>
        <w:rPr>
          <w:rFonts w:asciiTheme="minorHAnsi" w:hAnsiTheme="minorHAnsi" w:cstheme="minorHAnsi"/>
          <w:color w:val="303030"/>
          <w:sz w:val="22"/>
          <w:szCs w:val="22"/>
        </w:rPr>
      </w:pPr>
      <w:r w:rsidRPr="00B07EC6">
        <w:rPr>
          <w:rFonts w:asciiTheme="minorHAnsi" w:hAnsiTheme="minorHAnsi" w:cstheme="minorHAnsi"/>
          <w:b/>
          <w:sz w:val="22"/>
          <w:szCs w:val="22"/>
          <w:u w:val="single"/>
        </w:rPr>
        <w:t>FUND</w:t>
      </w:r>
      <w:r w:rsidRPr="00B07EC6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>I</w:t>
      </w:r>
      <w:r w:rsidRPr="00B07EC6">
        <w:rPr>
          <w:rFonts w:asciiTheme="minorHAnsi" w:hAnsiTheme="minorHAnsi" w:cstheme="minorHAnsi"/>
          <w:b/>
          <w:sz w:val="22"/>
          <w:szCs w:val="22"/>
          <w:u w:val="single"/>
        </w:rPr>
        <w:t xml:space="preserve">NG </w:t>
      </w:r>
      <w:r w:rsidRPr="00B07EC6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>R</w:t>
      </w:r>
      <w:r w:rsidRPr="00B07EC6">
        <w:rPr>
          <w:rFonts w:asciiTheme="minorHAnsi" w:hAnsiTheme="minorHAnsi" w:cstheme="minorHAnsi"/>
          <w:b/>
          <w:sz w:val="22"/>
          <w:szCs w:val="22"/>
          <w:u w:val="single"/>
        </w:rPr>
        <w:t>EQU</w:t>
      </w:r>
      <w:r w:rsidRPr="00B07EC6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>E</w:t>
      </w:r>
      <w:r w:rsidRPr="00B07EC6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>S</w:t>
      </w:r>
      <w:r w:rsidRPr="00B07EC6">
        <w:rPr>
          <w:rFonts w:asciiTheme="minorHAnsi" w:hAnsiTheme="minorHAnsi" w:cstheme="minorHAnsi"/>
          <w:b/>
          <w:sz w:val="22"/>
          <w:szCs w:val="22"/>
          <w:u w:val="single"/>
        </w:rPr>
        <w:t>T</w:t>
      </w:r>
      <w:r w:rsidR="00383B80">
        <w:rPr>
          <w:rFonts w:asciiTheme="minorHAnsi" w:hAnsiTheme="minorHAnsi" w:cstheme="minorHAnsi"/>
          <w:b/>
          <w:sz w:val="22"/>
          <w:szCs w:val="22"/>
          <w:u w:val="single"/>
        </w:rPr>
        <w:t xml:space="preserve"> - 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R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qu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s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ted</w:t>
      </w:r>
      <w:r w:rsidRPr="00143B7A">
        <w:rPr>
          <w:rFonts w:asciiTheme="minorHAnsi" w:hAnsiTheme="minorHAnsi" w:cstheme="minorHAnsi"/>
          <w:color w:val="303030"/>
          <w:spacing w:val="-6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gr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a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n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</w:t>
      </w:r>
      <w:r w:rsidRPr="00143B7A">
        <w:rPr>
          <w:rFonts w:asciiTheme="minorHAnsi" w:hAnsiTheme="minorHAnsi" w:cstheme="minorHAnsi"/>
          <w:color w:val="303030"/>
          <w:spacing w:val="-4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a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m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o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un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</w:t>
      </w:r>
      <w:r w:rsidRPr="00143B7A">
        <w:rPr>
          <w:rFonts w:asciiTheme="minorHAnsi" w:hAnsiTheme="minorHAnsi" w:cstheme="minorHAnsi"/>
          <w:color w:val="303030"/>
          <w:spacing w:val="-6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-2"/>
          <w:sz w:val="22"/>
          <w:szCs w:val="22"/>
        </w:rPr>
        <w:t>(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gr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a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n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</w:t>
      </w:r>
      <w:r w:rsidRPr="00143B7A">
        <w:rPr>
          <w:rFonts w:asciiTheme="minorHAnsi" w:hAnsiTheme="minorHAnsi" w:cstheme="minorHAnsi"/>
          <w:color w:val="303030"/>
          <w:spacing w:val="-5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a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moun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</w:t>
      </w:r>
      <w:r w:rsidR="00841C30">
        <w:rPr>
          <w:rFonts w:asciiTheme="minorHAnsi" w:hAnsiTheme="minorHAnsi" w:cstheme="minorHAnsi"/>
          <w:color w:val="303030"/>
          <w:sz w:val="22"/>
          <w:szCs w:val="22"/>
        </w:rPr>
        <w:t xml:space="preserve">s range $250 - 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$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5,0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0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0</w:t>
      </w:r>
      <w:r w:rsidRPr="00143B7A">
        <w:rPr>
          <w:rFonts w:asciiTheme="minorHAnsi" w:hAnsiTheme="minorHAnsi" w:cstheme="minorHAnsi"/>
          <w:color w:val="303030"/>
          <w:spacing w:val="-2"/>
          <w:sz w:val="22"/>
          <w:szCs w:val="22"/>
        </w:rPr>
        <w:t>)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.</w:t>
      </w:r>
    </w:p>
    <w:p w14:paraId="26E01F84" w14:textId="0A49EDA9" w:rsidR="00383B80" w:rsidRDefault="00000000" w:rsidP="00B07EC6">
      <w:pPr>
        <w:ind w:left="540" w:hanging="360"/>
        <w:rPr>
          <w:rFonts w:asciiTheme="minorHAnsi" w:hAnsiTheme="minorHAnsi" w:cstheme="minorHAnsi"/>
          <w:spacing w:val="7"/>
          <w:sz w:val="22"/>
          <w:szCs w:val="22"/>
        </w:rPr>
      </w:pPr>
      <w:r w:rsidRPr="00143B7A">
        <w:rPr>
          <w:rFonts w:asciiTheme="minorHAnsi" w:hAnsiTheme="minorHAnsi" w:cstheme="minorHAnsi"/>
          <w:spacing w:val="1"/>
          <w:sz w:val="22"/>
          <w:szCs w:val="22"/>
        </w:rPr>
        <w:t>1</w:t>
      </w:r>
      <w:r w:rsidRPr="00143B7A">
        <w:rPr>
          <w:rFonts w:asciiTheme="minorHAnsi" w:hAnsiTheme="minorHAnsi" w:cstheme="minorHAnsi"/>
          <w:sz w:val="22"/>
          <w:szCs w:val="22"/>
        </w:rPr>
        <w:t xml:space="preserve">.   </w:t>
      </w:r>
      <w:r w:rsidRPr="00143B7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383B80">
        <w:rPr>
          <w:rFonts w:asciiTheme="minorHAnsi" w:hAnsiTheme="minorHAnsi" w:cstheme="minorHAnsi"/>
          <w:spacing w:val="7"/>
          <w:sz w:val="22"/>
          <w:szCs w:val="22"/>
        </w:rPr>
        <w:t>What amount are you requesting for this grant?</w:t>
      </w:r>
    </w:p>
    <w:p w14:paraId="1770A4FD" w14:textId="075A2330" w:rsidR="00383B80" w:rsidRDefault="00000000" w:rsidP="00383B80">
      <w:pPr>
        <w:ind w:left="540" w:hanging="20"/>
        <w:rPr>
          <w:rFonts w:asciiTheme="minorHAnsi" w:hAnsiTheme="minorHAnsi" w:cstheme="minorHAnsi"/>
          <w:color w:val="303030"/>
          <w:sz w:val="22"/>
          <w:szCs w:val="22"/>
        </w:rPr>
      </w:pPr>
      <w:r w:rsidRPr="00143B7A">
        <w:rPr>
          <w:rFonts w:asciiTheme="minorHAnsi" w:hAnsiTheme="minorHAnsi" w:cstheme="minorHAnsi"/>
          <w:color w:val="303030"/>
          <w:sz w:val="22"/>
          <w:szCs w:val="22"/>
        </w:rPr>
        <w:t>H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o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w</w:t>
      </w:r>
      <w:r w:rsidRPr="00143B7A">
        <w:rPr>
          <w:rFonts w:asciiTheme="minorHAnsi" w:hAnsiTheme="minorHAnsi" w:cstheme="minorHAnsi"/>
          <w:color w:val="303030"/>
          <w:spacing w:val="-3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mu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ch</w:t>
      </w:r>
      <w:r w:rsidRPr="00143B7A">
        <w:rPr>
          <w:rFonts w:asciiTheme="minorHAnsi" w:hAnsiTheme="minorHAnsi" w:cstheme="minorHAnsi"/>
          <w:color w:val="303030"/>
          <w:spacing w:val="-2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is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h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o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tal</w:t>
      </w:r>
      <w:r w:rsidRPr="00143B7A">
        <w:rPr>
          <w:rFonts w:asciiTheme="minorHAnsi" w:hAnsiTheme="minorHAnsi" w:cstheme="minorHAnsi"/>
          <w:color w:val="303030"/>
          <w:spacing w:val="-4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p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ro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jec</w:t>
      </w:r>
      <w:r w:rsidRPr="00143B7A">
        <w:rPr>
          <w:rFonts w:asciiTheme="minorHAnsi" w:hAnsiTheme="minorHAnsi" w:cstheme="minorHAnsi"/>
          <w:color w:val="303030"/>
          <w:spacing w:val="-3"/>
          <w:sz w:val="22"/>
          <w:szCs w:val="22"/>
        </w:rPr>
        <w:t>t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?</w:t>
      </w:r>
    </w:p>
    <w:p w14:paraId="50A6BE6B" w14:textId="5FA5D0A4" w:rsidR="009E1B5B" w:rsidRDefault="00B07EC6" w:rsidP="00383B80">
      <w:pPr>
        <w:ind w:left="540" w:hanging="20"/>
        <w:rPr>
          <w:rFonts w:asciiTheme="minorHAnsi" w:hAnsiTheme="minorHAnsi" w:cstheme="minorHAnsi"/>
          <w:color w:val="303030"/>
          <w:spacing w:val="1"/>
          <w:sz w:val="22"/>
          <w:szCs w:val="22"/>
        </w:rPr>
      </w:pPr>
      <w:r>
        <w:rPr>
          <w:rFonts w:asciiTheme="minorHAnsi" w:hAnsiTheme="minorHAnsi" w:cstheme="minorHAnsi"/>
          <w:color w:val="303030"/>
          <w:spacing w:val="1"/>
          <w:sz w:val="22"/>
          <w:szCs w:val="22"/>
        </w:rPr>
        <w:t xml:space="preserve">What percentage of the total project costs have been secured? </w:t>
      </w:r>
    </w:p>
    <w:p w14:paraId="1AD0C795" w14:textId="0BC10BF0" w:rsidR="00272E0B" w:rsidRDefault="00272E0B" w:rsidP="00272E0B">
      <w:pPr>
        <w:ind w:left="540" w:hanging="20"/>
        <w:rPr>
          <w:rFonts w:asciiTheme="minorHAnsi" w:hAnsiTheme="minorHAnsi" w:cstheme="minorHAnsi"/>
          <w:color w:val="303030"/>
          <w:spacing w:val="1"/>
          <w:sz w:val="22"/>
          <w:szCs w:val="22"/>
        </w:rPr>
      </w:pP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I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f t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h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pacing w:val="-4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pro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ject</w:t>
      </w:r>
      <w:r w:rsidRPr="00143B7A">
        <w:rPr>
          <w:rFonts w:asciiTheme="minorHAnsi" w:hAnsiTheme="minorHAnsi" w:cstheme="minorHAnsi"/>
          <w:color w:val="303030"/>
          <w:spacing w:val="-6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is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mor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pacing w:val="-3"/>
          <w:sz w:val="22"/>
          <w:szCs w:val="22"/>
        </w:rPr>
        <w:t xml:space="preserve"> t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h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an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 xml:space="preserve"> $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5,00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0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,</w:t>
      </w:r>
      <w:r w:rsidRPr="00143B7A">
        <w:rPr>
          <w:rFonts w:asciiTheme="minorHAnsi" w:hAnsiTheme="minorHAnsi" w:cstheme="minorHAnsi"/>
          <w:color w:val="303030"/>
          <w:spacing w:val="-5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ho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w</w:t>
      </w:r>
      <w:r w:rsidRPr="00143B7A">
        <w:rPr>
          <w:rFonts w:asciiTheme="minorHAnsi" w:hAnsiTheme="minorHAnsi" w:cstheme="minorHAnsi"/>
          <w:color w:val="303030"/>
          <w:spacing w:val="-2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will</w:t>
      </w:r>
      <w:r w:rsidRPr="00143B7A">
        <w:rPr>
          <w:rFonts w:asciiTheme="minorHAnsi" w:hAnsiTheme="minorHAnsi" w:cstheme="minorHAnsi"/>
          <w:color w:val="303030"/>
          <w:spacing w:val="-3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h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pacing w:val="-4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pro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ject</w:t>
      </w:r>
      <w:r w:rsidRPr="00143B7A">
        <w:rPr>
          <w:rFonts w:asciiTheme="minorHAnsi" w:hAnsiTheme="minorHAnsi" w:cstheme="minorHAnsi"/>
          <w:color w:val="303030"/>
          <w:spacing w:val="-6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b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pacing w:val="-6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fu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lly</w:t>
      </w:r>
      <w:r w:rsidRPr="00143B7A">
        <w:rPr>
          <w:rFonts w:asciiTheme="minorHAnsi" w:hAnsiTheme="minorHAnsi" w:cstheme="minorHAnsi"/>
          <w:color w:val="303030"/>
          <w:spacing w:val="-2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f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u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nd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d?</w:t>
      </w:r>
      <w:r>
        <w:rPr>
          <w:rFonts w:asciiTheme="minorHAnsi" w:hAnsiTheme="minorHAnsi" w:cstheme="minorHAnsi"/>
          <w:color w:val="303030"/>
          <w:spacing w:val="1"/>
          <w:sz w:val="22"/>
          <w:szCs w:val="22"/>
        </w:rPr>
        <w:t xml:space="preserve"> </w:t>
      </w:r>
    </w:p>
    <w:p w14:paraId="21F844C9" w14:textId="2D2B2C08" w:rsidR="00383B80" w:rsidRPr="00143B7A" w:rsidRDefault="00000000" w:rsidP="00383B80">
      <w:pPr>
        <w:tabs>
          <w:tab w:val="left" w:pos="500"/>
        </w:tabs>
        <w:spacing w:before="19" w:line="258" w:lineRule="auto"/>
        <w:ind w:left="520" w:right="788" w:hanging="360"/>
        <w:rPr>
          <w:rFonts w:asciiTheme="minorHAnsi" w:hAnsiTheme="minorHAnsi" w:cstheme="minorHAnsi"/>
          <w:color w:val="303030"/>
          <w:spacing w:val="1"/>
          <w:sz w:val="22"/>
          <w:szCs w:val="22"/>
        </w:rPr>
      </w:pPr>
      <w:r w:rsidRPr="00143B7A">
        <w:rPr>
          <w:rFonts w:asciiTheme="minorHAnsi" w:hAnsiTheme="minorHAnsi" w:cstheme="minorHAnsi"/>
          <w:spacing w:val="1"/>
          <w:sz w:val="22"/>
          <w:szCs w:val="22"/>
        </w:rPr>
        <w:t>2</w:t>
      </w:r>
      <w:r w:rsidRPr="00143B7A">
        <w:rPr>
          <w:rFonts w:asciiTheme="minorHAnsi" w:hAnsiTheme="minorHAnsi" w:cstheme="minorHAnsi"/>
          <w:sz w:val="22"/>
          <w:szCs w:val="22"/>
        </w:rPr>
        <w:t>.</w:t>
      </w:r>
      <w:r w:rsidRPr="00143B7A">
        <w:rPr>
          <w:rFonts w:asciiTheme="minorHAnsi" w:hAnsiTheme="minorHAnsi" w:cstheme="minorHAnsi"/>
          <w:sz w:val="22"/>
          <w:szCs w:val="22"/>
        </w:rPr>
        <w:tab/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P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rov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i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d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pacing w:val="-5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 xml:space="preserve">a </w:t>
      </w:r>
      <w:r w:rsidRPr="00B07EC6">
        <w:rPr>
          <w:rFonts w:asciiTheme="minorHAnsi" w:hAnsiTheme="minorHAnsi" w:cstheme="minorHAnsi"/>
          <w:b/>
          <w:bCs/>
          <w:color w:val="303030"/>
          <w:spacing w:val="-1"/>
          <w:sz w:val="22"/>
          <w:szCs w:val="22"/>
        </w:rPr>
        <w:t>b</w:t>
      </w:r>
      <w:r w:rsidRPr="00B07EC6">
        <w:rPr>
          <w:rFonts w:asciiTheme="minorHAnsi" w:hAnsiTheme="minorHAnsi" w:cstheme="minorHAnsi"/>
          <w:b/>
          <w:bCs/>
          <w:color w:val="303030"/>
          <w:spacing w:val="1"/>
          <w:sz w:val="22"/>
          <w:szCs w:val="22"/>
        </w:rPr>
        <w:t>udg</w:t>
      </w:r>
      <w:r w:rsidRPr="00B07EC6">
        <w:rPr>
          <w:rFonts w:asciiTheme="minorHAnsi" w:hAnsiTheme="minorHAnsi" w:cstheme="minorHAnsi"/>
          <w:b/>
          <w:bCs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</w:t>
      </w:r>
      <w:r w:rsidRPr="00143B7A">
        <w:rPr>
          <w:rFonts w:asciiTheme="minorHAnsi" w:hAnsiTheme="minorHAnsi" w:cstheme="minorHAnsi"/>
          <w:color w:val="303030"/>
          <w:spacing w:val="-7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fo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r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-3"/>
          <w:sz w:val="22"/>
          <w:szCs w:val="22"/>
        </w:rPr>
        <w:t>t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h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p</w:t>
      </w:r>
      <w:r w:rsidRPr="00143B7A">
        <w:rPr>
          <w:rFonts w:asciiTheme="minorHAnsi" w:hAnsiTheme="minorHAnsi" w:cstheme="minorHAnsi"/>
          <w:color w:val="303030"/>
          <w:spacing w:val="-2"/>
          <w:sz w:val="22"/>
          <w:szCs w:val="22"/>
        </w:rPr>
        <w:t>r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o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j</w:t>
      </w:r>
      <w:r w:rsidRPr="00143B7A">
        <w:rPr>
          <w:rFonts w:asciiTheme="minorHAnsi" w:hAnsiTheme="minorHAnsi" w:cstheme="minorHAnsi"/>
          <w:color w:val="303030"/>
          <w:spacing w:val="-2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ct,</w:t>
      </w:r>
      <w:r w:rsidRPr="00143B7A">
        <w:rPr>
          <w:rFonts w:asciiTheme="minorHAnsi" w:hAnsiTheme="minorHAnsi" w:cstheme="minorHAnsi"/>
          <w:color w:val="303030"/>
          <w:spacing w:val="-5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ou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tli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n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i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n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g</w:t>
      </w:r>
      <w:r w:rsidRPr="00143B7A">
        <w:rPr>
          <w:rFonts w:asciiTheme="minorHAnsi" w:hAnsiTheme="minorHAnsi" w:cstheme="minorHAnsi"/>
          <w:color w:val="303030"/>
          <w:spacing w:val="-5"/>
          <w:sz w:val="22"/>
          <w:szCs w:val="22"/>
        </w:rPr>
        <w:t xml:space="preserve"> </w:t>
      </w:r>
      <w:r w:rsidR="00525267">
        <w:rPr>
          <w:rFonts w:asciiTheme="minorHAnsi" w:hAnsiTheme="minorHAnsi" w:cstheme="minorHAnsi"/>
          <w:color w:val="303030"/>
          <w:spacing w:val="-5"/>
          <w:sz w:val="22"/>
          <w:szCs w:val="22"/>
        </w:rPr>
        <w:t xml:space="preserve">expenses and what the funds will be spent on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with</w:t>
      </w:r>
      <w:r w:rsidRPr="00143B7A">
        <w:rPr>
          <w:rFonts w:asciiTheme="minorHAnsi" w:hAnsiTheme="minorHAnsi" w:cstheme="minorHAnsi"/>
          <w:color w:val="303030"/>
          <w:spacing w:val="-2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as</w:t>
      </w:r>
      <w:r w:rsidRPr="00143B7A">
        <w:rPr>
          <w:rFonts w:asciiTheme="minorHAnsi" w:hAnsiTheme="minorHAnsi" w:cstheme="minorHAnsi"/>
          <w:color w:val="303030"/>
          <w:spacing w:val="-2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m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u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ch</w:t>
      </w:r>
      <w:r w:rsidRPr="00143B7A">
        <w:rPr>
          <w:rFonts w:asciiTheme="minorHAnsi" w:hAnsiTheme="minorHAnsi" w:cstheme="minorHAnsi"/>
          <w:color w:val="303030"/>
          <w:spacing w:val="-5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d</w:t>
      </w:r>
      <w:r w:rsidRPr="00143B7A">
        <w:rPr>
          <w:rFonts w:asciiTheme="minorHAnsi" w:hAnsiTheme="minorHAnsi" w:cstheme="minorHAnsi"/>
          <w:color w:val="303030"/>
          <w:spacing w:val="-2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tail</w:t>
      </w:r>
      <w:r w:rsidRPr="00143B7A">
        <w:rPr>
          <w:rFonts w:asciiTheme="minorHAnsi" w:hAnsiTheme="minorHAnsi" w:cstheme="minorHAnsi"/>
          <w:color w:val="303030"/>
          <w:spacing w:val="-4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as</w:t>
      </w:r>
      <w:r w:rsidRPr="00143B7A">
        <w:rPr>
          <w:rFonts w:asciiTheme="minorHAnsi" w:hAnsiTheme="minorHAnsi" w:cstheme="minorHAnsi"/>
          <w:color w:val="303030"/>
          <w:spacing w:val="-2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po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ss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i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b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 xml:space="preserve">le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(yo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u</w:t>
      </w:r>
      <w:r w:rsidRPr="00143B7A">
        <w:rPr>
          <w:rFonts w:asciiTheme="minorHAnsi" w:hAnsiTheme="minorHAnsi" w:cstheme="minorHAnsi"/>
          <w:color w:val="303030"/>
          <w:spacing w:val="-2"/>
          <w:sz w:val="22"/>
          <w:szCs w:val="22"/>
        </w:rPr>
        <w:t xml:space="preserve"> </w:t>
      </w:r>
      <w:r w:rsidR="00383B80">
        <w:rPr>
          <w:rFonts w:asciiTheme="minorHAnsi" w:hAnsiTheme="minorHAnsi" w:cstheme="minorHAnsi"/>
          <w:color w:val="303030"/>
          <w:spacing w:val="-2"/>
          <w:sz w:val="22"/>
          <w:szCs w:val="22"/>
        </w:rPr>
        <w:t>may purchase identical or equivalent</w:t>
      </w:r>
      <w:r w:rsidRPr="00143B7A">
        <w:rPr>
          <w:rFonts w:asciiTheme="minorHAnsi" w:hAnsiTheme="minorHAnsi" w:cstheme="minorHAnsi"/>
          <w:color w:val="303030"/>
          <w:spacing w:val="-6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m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ate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r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ials</w:t>
      </w:r>
      <w:r w:rsidR="00383B80">
        <w:rPr>
          <w:rFonts w:asciiTheme="minorHAnsi" w:hAnsiTheme="minorHAnsi" w:cstheme="minorHAnsi"/>
          <w:color w:val="303030"/>
          <w:spacing w:val="-7"/>
          <w:sz w:val="22"/>
          <w:szCs w:val="22"/>
        </w:rPr>
        <w:t>).</w:t>
      </w:r>
    </w:p>
    <w:p w14:paraId="27E3DD9F" w14:textId="7EFBD5E2" w:rsidR="009E1B5B" w:rsidRDefault="00383B80">
      <w:pPr>
        <w:tabs>
          <w:tab w:val="left" w:pos="500"/>
        </w:tabs>
        <w:spacing w:before="19" w:line="258" w:lineRule="auto"/>
        <w:ind w:left="520" w:right="788" w:hanging="360"/>
        <w:rPr>
          <w:rFonts w:asciiTheme="minorHAnsi" w:hAnsiTheme="minorHAnsi" w:cstheme="minorHAnsi"/>
          <w:color w:val="303030"/>
          <w:sz w:val="22"/>
          <w:szCs w:val="22"/>
        </w:rPr>
      </w:pPr>
      <w:r>
        <w:rPr>
          <w:rFonts w:asciiTheme="minorHAnsi" w:hAnsiTheme="minorHAnsi" w:cstheme="minorHAnsi"/>
          <w:color w:val="303030"/>
          <w:spacing w:val="1"/>
          <w:sz w:val="22"/>
          <w:szCs w:val="22"/>
        </w:rPr>
        <w:t>3.</w:t>
      </w:r>
      <w:r>
        <w:rPr>
          <w:rFonts w:asciiTheme="minorHAnsi" w:hAnsiTheme="minorHAnsi" w:cstheme="minorHAnsi"/>
          <w:color w:val="303030"/>
          <w:spacing w:val="1"/>
          <w:sz w:val="22"/>
          <w:szCs w:val="22"/>
        </w:rPr>
        <w:tab/>
        <w:t xml:space="preserve">List other financial contributors to the project or other financing sources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o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r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 xml:space="preserve"> s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r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ate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g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ies</w:t>
      </w:r>
      <w:r w:rsidRPr="00143B7A">
        <w:rPr>
          <w:rFonts w:asciiTheme="minorHAnsi" w:hAnsiTheme="minorHAnsi" w:cstheme="minorHAnsi"/>
          <w:color w:val="303030"/>
          <w:spacing w:val="-11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t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h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at</w:t>
      </w:r>
      <w:r w:rsidRPr="00143B7A">
        <w:rPr>
          <w:rFonts w:asciiTheme="minorHAnsi" w:hAnsiTheme="minorHAnsi" w:cstheme="minorHAnsi"/>
          <w:color w:val="303030"/>
          <w:spacing w:val="-3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yo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u</w:t>
      </w:r>
      <w:r w:rsidRPr="00143B7A">
        <w:rPr>
          <w:rFonts w:asciiTheme="minorHAnsi" w:hAnsiTheme="minorHAnsi" w:cstheme="minorHAnsi"/>
          <w:color w:val="303030"/>
          <w:spacing w:val="-4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a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r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 xml:space="preserve">e 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d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v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el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op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i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n</w:t>
      </w:r>
      <w:r w:rsidRPr="00143B7A">
        <w:rPr>
          <w:rFonts w:asciiTheme="minorHAnsi" w:hAnsiTheme="minorHAnsi" w:cstheme="minorHAnsi"/>
          <w:color w:val="303030"/>
          <w:spacing w:val="1"/>
          <w:sz w:val="22"/>
          <w:szCs w:val="22"/>
        </w:rPr>
        <w:t>g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.</w:t>
      </w:r>
      <w:r w:rsidRPr="00143B7A">
        <w:rPr>
          <w:rFonts w:asciiTheme="minorHAnsi" w:hAnsiTheme="minorHAnsi" w:cstheme="minorHAnsi"/>
          <w:color w:val="303030"/>
          <w:spacing w:val="-8"/>
          <w:sz w:val="22"/>
          <w:szCs w:val="22"/>
        </w:rPr>
        <w:t xml:space="preserve"> 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Plea</w:t>
      </w:r>
      <w:r w:rsidRPr="00143B7A">
        <w:rPr>
          <w:rFonts w:asciiTheme="minorHAnsi" w:hAnsiTheme="minorHAnsi" w:cstheme="minorHAnsi"/>
          <w:color w:val="303030"/>
          <w:spacing w:val="-1"/>
          <w:sz w:val="22"/>
          <w:szCs w:val="22"/>
        </w:rPr>
        <w:t>s</w:t>
      </w:r>
      <w:r w:rsidRPr="00143B7A">
        <w:rPr>
          <w:rFonts w:asciiTheme="minorHAnsi" w:hAnsiTheme="minorHAnsi" w:cstheme="minorHAnsi"/>
          <w:color w:val="303030"/>
          <w:sz w:val="22"/>
          <w:szCs w:val="22"/>
        </w:rPr>
        <w:t>e</w:t>
      </w:r>
      <w:r w:rsidRPr="00143B7A">
        <w:rPr>
          <w:rFonts w:asciiTheme="minorHAnsi" w:hAnsiTheme="minorHAnsi" w:cstheme="minorHAnsi"/>
          <w:color w:val="303030"/>
          <w:spacing w:val="-4"/>
          <w:sz w:val="22"/>
          <w:szCs w:val="22"/>
        </w:rPr>
        <w:t xml:space="preserve"> </w:t>
      </w:r>
      <w:r w:rsidR="0007654E">
        <w:rPr>
          <w:rFonts w:asciiTheme="minorHAnsi" w:hAnsiTheme="minorHAnsi" w:cstheme="minorHAnsi"/>
          <w:color w:val="303030"/>
          <w:spacing w:val="-4"/>
          <w:sz w:val="22"/>
          <w:szCs w:val="22"/>
        </w:rPr>
        <w:t xml:space="preserve">send a Word, Excel or pdf </w:t>
      </w:r>
      <w:r w:rsidR="0007654E">
        <w:rPr>
          <w:rFonts w:asciiTheme="minorHAnsi" w:hAnsiTheme="minorHAnsi" w:cstheme="minorHAnsi"/>
          <w:color w:val="303030"/>
          <w:sz w:val="22"/>
          <w:szCs w:val="22"/>
        </w:rPr>
        <w:t>attachment</w:t>
      </w:r>
      <w:r w:rsidRPr="00143B7A">
        <w:rPr>
          <w:rFonts w:asciiTheme="minorHAnsi" w:hAnsiTheme="minorHAnsi" w:cstheme="minorHAnsi"/>
          <w:color w:val="303030"/>
          <w:spacing w:val="-5"/>
          <w:sz w:val="22"/>
          <w:szCs w:val="22"/>
        </w:rPr>
        <w:t xml:space="preserve"> </w:t>
      </w:r>
      <w:r w:rsidR="0007654E">
        <w:rPr>
          <w:rFonts w:asciiTheme="minorHAnsi" w:hAnsiTheme="minorHAnsi" w:cstheme="minorHAnsi"/>
          <w:color w:val="303030"/>
          <w:spacing w:val="-5"/>
          <w:sz w:val="22"/>
          <w:szCs w:val="22"/>
        </w:rPr>
        <w:t>if providing a list</w:t>
      </w:r>
      <w:r w:rsidR="004B5FA5">
        <w:rPr>
          <w:rFonts w:asciiTheme="minorHAnsi" w:hAnsiTheme="minorHAnsi" w:cstheme="minorHAnsi"/>
          <w:color w:val="303030"/>
          <w:spacing w:val="-5"/>
          <w:sz w:val="22"/>
          <w:szCs w:val="22"/>
        </w:rPr>
        <w:t>.</w:t>
      </w:r>
    </w:p>
    <w:p w14:paraId="43B9582B" w14:textId="2FD64766" w:rsidR="00B07EC6" w:rsidRDefault="00B07EC6" w:rsidP="00B07EC6">
      <w:pPr>
        <w:ind w:left="140"/>
        <w:rPr>
          <w:rFonts w:asciiTheme="minorHAnsi" w:hAnsiTheme="minorHAnsi" w:cstheme="minorHAnsi"/>
          <w:b/>
          <w:sz w:val="22"/>
          <w:szCs w:val="22"/>
        </w:rPr>
      </w:pPr>
    </w:p>
    <w:p w14:paraId="3EF1B8F1" w14:textId="3533F164" w:rsidR="00383B80" w:rsidRDefault="00525267" w:rsidP="009272E3">
      <w:pPr>
        <w:ind w:left="140"/>
        <w:rPr>
          <w:rFonts w:asciiTheme="minorHAnsi" w:hAnsiTheme="minorHAnsi" w:cstheme="minorHAnsi"/>
          <w:sz w:val="22"/>
          <w:szCs w:val="22"/>
        </w:rPr>
      </w:pPr>
      <w:r w:rsidRPr="00525267">
        <w:rPr>
          <w:rFonts w:asciiTheme="minorHAnsi" w:hAnsiTheme="minorHAnsi" w:cstheme="minorHAnsi"/>
          <w:b/>
          <w:sz w:val="22"/>
          <w:szCs w:val="22"/>
          <w:u w:val="single"/>
        </w:rPr>
        <w:t>SUPPO</w:t>
      </w:r>
      <w:r w:rsidRPr="00525267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>R</w:t>
      </w:r>
      <w:r w:rsidRPr="00525267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>T</w:t>
      </w:r>
      <w:r w:rsidRPr="00525267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>I</w:t>
      </w:r>
      <w:r w:rsidRPr="00525267">
        <w:rPr>
          <w:rFonts w:asciiTheme="minorHAnsi" w:hAnsiTheme="minorHAnsi" w:cstheme="minorHAnsi"/>
          <w:b/>
          <w:sz w:val="22"/>
          <w:szCs w:val="22"/>
          <w:u w:val="single"/>
        </w:rPr>
        <w:t xml:space="preserve">NG </w:t>
      </w:r>
      <w:r w:rsidRPr="00525267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>D</w:t>
      </w:r>
      <w:r w:rsidRPr="00525267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Pr="00525267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>C</w:t>
      </w:r>
      <w:r w:rsidRPr="00525267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U</w:t>
      </w:r>
      <w:r w:rsidRPr="00525267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>M</w:t>
      </w:r>
      <w:r w:rsidRPr="00525267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Pr="00525267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N</w:t>
      </w:r>
      <w:r w:rsidRPr="00525267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>T</w:t>
      </w:r>
      <w:r w:rsidRPr="00525267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Pr="00525267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>T</w:t>
      </w:r>
      <w:r w:rsidRPr="00525267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>I</w:t>
      </w:r>
      <w:r w:rsidRPr="00525267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>O</w:t>
      </w:r>
      <w:r w:rsidR="009272E3">
        <w:rPr>
          <w:rFonts w:asciiTheme="minorHAnsi" w:hAnsiTheme="minorHAnsi" w:cstheme="minorHAnsi"/>
          <w:b/>
          <w:sz w:val="22"/>
          <w:szCs w:val="22"/>
          <w:u w:val="single"/>
        </w:rPr>
        <w:t>N</w:t>
      </w:r>
      <w:r w:rsidR="009272E3" w:rsidRPr="009272E3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272E3">
        <w:rPr>
          <w:rFonts w:asciiTheme="minorHAnsi" w:hAnsiTheme="minorHAnsi" w:cstheme="minorHAnsi"/>
          <w:sz w:val="22"/>
          <w:szCs w:val="22"/>
        </w:rPr>
        <w:t xml:space="preserve">Attach </w:t>
      </w:r>
      <w:r w:rsidR="00B07EC6" w:rsidRPr="00143B7A">
        <w:rPr>
          <w:rFonts w:asciiTheme="minorHAnsi" w:hAnsiTheme="minorHAnsi" w:cstheme="minorHAnsi"/>
          <w:sz w:val="22"/>
          <w:szCs w:val="22"/>
        </w:rPr>
        <w:t>a</w:t>
      </w:r>
      <w:r w:rsidR="00B07EC6" w:rsidRPr="00143B7A">
        <w:rPr>
          <w:rFonts w:asciiTheme="minorHAnsi" w:hAnsiTheme="minorHAnsi" w:cstheme="minorHAnsi"/>
          <w:spacing w:val="1"/>
          <w:sz w:val="22"/>
          <w:szCs w:val="22"/>
        </w:rPr>
        <w:t>n</w:t>
      </w:r>
      <w:r w:rsidR="00B07EC6" w:rsidRPr="00143B7A">
        <w:rPr>
          <w:rFonts w:asciiTheme="minorHAnsi" w:hAnsiTheme="minorHAnsi" w:cstheme="minorHAnsi"/>
          <w:sz w:val="22"/>
          <w:szCs w:val="22"/>
        </w:rPr>
        <w:t>y</w:t>
      </w:r>
      <w:r w:rsidR="00B07EC6" w:rsidRPr="00143B7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B07EC6" w:rsidRPr="00143B7A">
        <w:rPr>
          <w:rFonts w:asciiTheme="minorHAnsi" w:hAnsiTheme="minorHAnsi" w:cstheme="minorHAnsi"/>
          <w:sz w:val="22"/>
          <w:szCs w:val="22"/>
        </w:rPr>
        <w:t>a</w:t>
      </w:r>
      <w:r w:rsidR="00B07EC6" w:rsidRPr="00143B7A">
        <w:rPr>
          <w:rFonts w:asciiTheme="minorHAnsi" w:hAnsiTheme="minorHAnsi" w:cstheme="minorHAnsi"/>
          <w:spacing w:val="1"/>
          <w:sz w:val="22"/>
          <w:szCs w:val="22"/>
        </w:rPr>
        <w:t>dd</w:t>
      </w:r>
      <w:r w:rsidR="00B07EC6" w:rsidRPr="00143B7A">
        <w:rPr>
          <w:rFonts w:asciiTheme="minorHAnsi" w:hAnsiTheme="minorHAnsi" w:cstheme="minorHAnsi"/>
          <w:sz w:val="22"/>
          <w:szCs w:val="22"/>
        </w:rPr>
        <w:t>iti</w:t>
      </w:r>
      <w:r w:rsidR="00B07EC6" w:rsidRPr="00143B7A">
        <w:rPr>
          <w:rFonts w:asciiTheme="minorHAnsi" w:hAnsiTheme="minorHAnsi" w:cstheme="minorHAnsi"/>
          <w:spacing w:val="-1"/>
          <w:sz w:val="22"/>
          <w:szCs w:val="22"/>
        </w:rPr>
        <w:t>o</w:t>
      </w:r>
      <w:r w:rsidR="00B07EC6" w:rsidRPr="00143B7A">
        <w:rPr>
          <w:rFonts w:asciiTheme="minorHAnsi" w:hAnsiTheme="minorHAnsi" w:cstheme="minorHAnsi"/>
          <w:spacing w:val="1"/>
          <w:sz w:val="22"/>
          <w:szCs w:val="22"/>
        </w:rPr>
        <w:t>n</w:t>
      </w:r>
      <w:r w:rsidR="00B07EC6" w:rsidRPr="00143B7A">
        <w:rPr>
          <w:rFonts w:asciiTheme="minorHAnsi" w:hAnsiTheme="minorHAnsi" w:cstheme="minorHAnsi"/>
          <w:sz w:val="22"/>
          <w:szCs w:val="22"/>
        </w:rPr>
        <w:t>al</w:t>
      </w:r>
      <w:r w:rsidR="00B07EC6" w:rsidRPr="00143B7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B07EC6" w:rsidRPr="00143B7A">
        <w:rPr>
          <w:rFonts w:asciiTheme="minorHAnsi" w:hAnsiTheme="minorHAnsi" w:cstheme="minorHAnsi"/>
          <w:spacing w:val="-1"/>
          <w:sz w:val="22"/>
          <w:szCs w:val="22"/>
        </w:rPr>
        <w:t>s</w:t>
      </w:r>
      <w:r w:rsidR="00B07EC6" w:rsidRPr="00143B7A">
        <w:rPr>
          <w:rFonts w:asciiTheme="minorHAnsi" w:hAnsiTheme="minorHAnsi" w:cstheme="minorHAnsi"/>
          <w:spacing w:val="1"/>
          <w:sz w:val="22"/>
          <w:szCs w:val="22"/>
        </w:rPr>
        <w:t>upp</w:t>
      </w:r>
      <w:r w:rsidR="00B07EC6" w:rsidRPr="00143B7A">
        <w:rPr>
          <w:rFonts w:asciiTheme="minorHAnsi" w:hAnsiTheme="minorHAnsi" w:cstheme="minorHAnsi"/>
          <w:spacing w:val="-1"/>
          <w:sz w:val="22"/>
          <w:szCs w:val="22"/>
        </w:rPr>
        <w:t>o</w:t>
      </w:r>
      <w:r w:rsidR="00B07EC6" w:rsidRPr="00143B7A">
        <w:rPr>
          <w:rFonts w:asciiTheme="minorHAnsi" w:hAnsiTheme="minorHAnsi" w:cstheme="minorHAnsi"/>
          <w:spacing w:val="1"/>
          <w:sz w:val="22"/>
          <w:szCs w:val="22"/>
        </w:rPr>
        <w:t>r</w:t>
      </w:r>
      <w:r w:rsidR="00B07EC6" w:rsidRPr="00143B7A">
        <w:rPr>
          <w:rFonts w:asciiTheme="minorHAnsi" w:hAnsiTheme="minorHAnsi" w:cstheme="minorHAnsi"/>
          <w:spacing w:val="-3"/>
          <w:sz w:val="22"/>
          <w:szCs w:val="22"/>
        </w:rPr>
        <w:t>t</w:t>
      </w:r>
      <w:r w:rsidR="00B07EC6" w:rsidRPr="00143B7A">
        <w:rPr>
          <w:rFonts w:asciiTheme="minorHAnsi" w:hAnsiTheme="minorHAnsi" w:cstheme="minorHAnsi"/>
          <w:sz w:val="22"/>
          <w:szCs w:val="22"/>
        </w:rPr>
        <w:t>i</w:t>
      </w:r>
      <w:r w:rsidR="00B07EC6" w:rsidRPr="00143B7A">
        <w:rPr>
          <w:rFonts w:asciiTheme="minorHAnsi" w:hAnsiTheme="minorHAnsi" w:cstheme="minorHAnsi"/>
          <w:spacing w:val="1"/>
          <w:sz w:val="22"/>
          <w:szCs w:val="22"/>
        </w:rPr>
        <w:t>n</w:t>
      </w:r>
      <w:r w:rsidR="00B07EC6" w:rsidRPr="00143B7A">
        <w:rPr>
          <w:rFonts w:asciiTheme="minorHAnsi" w:hAnsiTheme="minorHAnsi" w:cstheme="minorHAnsi"/>
          <w:sz w:val="22"/>
          <w:szCs w:val="22"/>
        </w:rPr>
        <w:t>g</w:t>
      </w:r>
      <w:r w:rsidR="00B07EC6" w:rsidRPr="00143B7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B07EC6" w:rsidRPr="00143B7A">
        <w:rPr>
          <w:rFonts w:asciiTheme="minorHAnsi" w:hAnsiTheme="minorHAnsi" w:cstheme="minorHAnsi"/>
          <w:spacing w:val="1"/>
          <w:sz w:val="22"/>
          <w:szCs w:val="22"/>
        </w:rPr>
        <w:t>do</w:t>
      </w:r>
      <w:r w:rsidR="00B07EC6" w:rsidRPr="00143B7A">
        <w:rPr>
          <w:rFonts w:asciiTheme="minorHAnsi" w:hAnsiTheme="minorHAnsi" w:cstheme="minorHAnsi"/>
          <w:spacing w:val="-2"/>
          <w:sz w:val="22"/>
          <w:szCs w:val="22"/>
        </w:rPr>
        <w:t>c</w:t>
      </w:r>
      <w:r w:rsidR="00B07EC6" w:rsidRPr="00143B7A">
        <w:rPr>
          <w:rFonts w:asciiTheme="minorHAnsi" w:hAnsiTheme="minorHAnsi" w:cstheme="minorHAnsi"/>
          <w:spacing w:val="1"/>
          <w:sz w:val="22"/>
          <w:szCs w:val="22"/>
        </w:rPr>
        <w:t>um</w:t>
      </w:r>
      <w:r w:rsidR="00B07EC6" w:rsidRPr="00143B7A">
        <w:rPr>
          <w:rFonts w:asciiTheme="minorHAnsi" w:hAnsiTheme="minorHAnsi" w:cstheme="minorHAnsi"/>
          <w:sz w:val="22"/>
          <w:szCs w:val="22"/>
        </w:rPr>
        <w:t>e</w:t>
      </w:r>
      <w:r w:rsidR="00B07EC6" w:rsidRPr="00143B7A">
        <w:rPr>
          <w:rFonts w:asciiTheme="minorHAnsi" w:hAnsiTheme="minorHAnsi" w:cstheme="minorHAnsi"/>
          <w:spacing w:val="1"/>
          <w:sz w:val="22"/>
          <w:szCs w:val="22"/>
        </w:rPr>
        <w:t>n</w:t>
      </w:r>
      <w:r w:rsidR="00B07EC6" w:rsidRPr="00143B7A">
        <w:rPr>
          <w:rFonts w:asciiTheme="minorHAnsi" w:hAnsiTheme="minorHAnsi" w:cstheme="minorHAnsi"/>
          <w:sz w:val="22"/>
          <w:szCs w:val="22"/>
        </w:rPr>
        <w:t>t</w:t>
      </w:r>
      <w:r w:rsidR="00B07EC6" w:rsidRPr="00143B7A">
        <w:rPr>
          <w:rFonts w:asciiTheme="minorHAnsi" w:hAnsiTheme="minorHAnsi" w:cstheme="minorHAnsi"/>
          <w:spacing w:val="-1"/>
          <w:sz w:val="22"/>
          <w:szCs w:val="22"/>
        </w:rPr>
        <w:t>s</w:t>
      </w:r>
      <w:r w:rsidR="00B07EC6" w:rsidRPr="00143B7A">
        <w:rPr>
          <w:rFonts w:asciiTheme="minorHAnsi" w:hAnsiTheme="minorHAnsi" w:cstheme="minorHAnsi"/>
          <w:sz w:val="22"/>
          <w:szCs w:val="22"/>
        </w:rPr>
        <w:t>.</w:t>
      </w:r>
      <w:r w:rsidR="00383B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E6445C" w14:textId="77777777" w:rsidR="00383B80" w:rsidRDefault="00383B80" w:rsidP="00B07EC6">
      <w:pPr>
        <w:spacing w:before="6" w:line="160" w:lineRule="exact"/>
        <w:rPr>
          <w:rFonts w:asciiTheme="minorHAnsi" w:hAnsiTheme="minorHAnsi" w:cstheme="minorHAnsi"/>
          <w:sz w:val="22"/>
          <w:szCs w:val="22"/>
        </w:rPr>
      </w:pPr>
    </w:p>
    <w:p w14:paraId="05734349" w14:textId="26CB358D" w:rsidR="00383B80" w:rsidRDefault="00383B80" w:rsidP="00B07EC6">
      <w:pPr>
        <w:spacing w:before="6" w:line="160" w:lineRule="exact"/>
        <w:rPr>
          <w:rFonts w:asciiTheme="minorHAnsi" w:hAnsiTheme="minorHAnsi" w:cstheme="minorHAnsi"/>
          <w:sz w:val="22"/>
          <w:szCs w:val="22"/>
        </w:rPr>
      </w:pPr>
    </w:p>
    <w:p w14:paraId="48F97C9C" w14:textId="3D592C49" w:rsidR="00383B80" w:rsidRPr="00383B80" w:rsidRDefault="00383B80" w:rsidP="00383B8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83B80">
        <w:rPr>
          <w:rFonts w:asciiTheme="minorHAnsi" w:hAnsiTheme="minorHAnsi" w:cstheme="minorHAnsi"/>
          <w:b/>
          <w:bCs/>
          <w:sz w:val="28"/>
          <w:szCs w:val="28"/>
        </w:rPr>
        <w:t>SUBMIT THE COMPLETED APPLICATION INFORMATION TO:</w:t>
      </w:r>
    </w:p>
    <w:p w14:paraId="56B03424" w14:textId="74D5718D" w:rsidR="00383B80" w:rsidRDefault="009272E3" w:rsidP="00383B80">
      <w:pPr>
        <w:rPr>
          <w:rFonts w:asciiTheme="minorHAnsi" w:hAnsiTheme="minorHAnsi" w:cstheme="minorHAnsi"/>
          <w:sz w:val="22"/>
          <w:szCs w:val="22"/>
        </w:rPr>
      </w:pPr>
      <w:r w:rsidRPr="009272E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1C67C4" wp14:editId="7BBFE9B5">
                <wp:simplePos x="0" y="0"/>
                <wp:positionH relativeFrom="column">
                  <wp:posOffset>3997706</wp:posOffset>
                </wp:positionH>
                <wp:positionV relativeFrom="paragraph">
                  <wp:posOffset>126873</wp:posOffset>
                </wp:positionV>
                <wp:extent cx="2249170" cy="1404620"/>
                <wp:effectExtent l="0" t="0" r="1778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8CDA6" w14:textId="165DAD4F" w:rsidR="009272E3" w:rsidRDefault="009272E3">
                            <w:r w:rsidRPr="00383B8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Deadline to apply is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July </w:t>
                            </w:r>
                            <w:r w:rsidR="00DA12E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24</w:t>
                            </w:r>
                            <w:r w:rsidRPr="00383B8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, 202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  <w:r w:rsidRPr="00383B8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1C67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8pt;margin-top:10pt;width:177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">
                <v:textbox style="mso-fit-shape-to-text:t">
                  <w:txbxContent>
                    <w:p w14:paraId="5278CDA6" w14:textId="165DAD4F" w:rsidR="009272E3" w:rsidRDefault="009272E3">
                      <w:r w:rsidRPr="00383B80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 xml:space="preserve">Deadline to apply is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 xml:space="preserve">July </w:t>
                      </w:r>
                      <w:r w:rsidR="00DA12EE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>24</w:t>
                      </w:r>
                      <w:r w:rsidRPr="00383B80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>, 202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  <w:r w:rsidRPr="00383B80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9E9A3" w14:textId="0FD85FCB" w:rsidR="009272E3" w:rsidRDefault="00383B80" w:rsidP="00383B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 River Communications</w:t>
      </w:r>
      <w:r>
        <w:rPr>
          <w:rFonts w:asciiTheme="minorHAnsi" w:hAnsiTheme="minorHAnsi" w:cstheme="minorHAnsi"/>
          <w:sz w:val="22"/>
          <w:szCs w:val="22"/>
        </w:rPr>
        <w:tab/>
        <w:t>Email: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B0F6A81" w14:textId="77777777" w:rsidR="009272E3" w:rsidRDefault="009272E3" w:rsidP="009272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Attn:  Donna Thiel</w:t>
      </w:r>
      <w:r w:rsidR="00383B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5" w:history="1">
        <w:r w:rsidRPr="007F6A39">
          <w:rPr>
            <w:rStyle w:val="Hyperlink"/>
            <w:rFonts w:asciiTheme="minorHAnsi" w:hAnsiTheme="minorHAnsi" w:cstheme="minorHAnsi"/>
            <w:sz w:val="22"/>
            <w:szCs w:val="22"/>
          </w:rPr>
          <w:t>donnathiel@redrivercomm.com</w:t>
        </w:r>
      </w:hyperlink>
    </w:p>
    <w:p w14:paraId="2360C42D" w14:textId="77777777" w:rsidR="009272E3" w:rsidRDefault="009272E3" w:rsidP="009272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Box 136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83B80">
        <w:rPr>
          <w:rFonts w:asciiTheme="minorHAnsi" w:hAnsiTheme="minorHAnsi" w:cstheme="minorHAnsi"/>
          <w:sz w:val="22"/>
          <w:szCs w:val="22"/>
        </w:rPr>
        <w:t>Phone/questions:</w:t>
      </w:r>
      <w:r>
        <w:rPr>
          <w:rFonts w:asciiTheme="minorHAnsi" w:hAnsiTheme="minorHAnsi" w:cstheme="minorHAnsi"/>
          <w:sz w:val="22"/>
          <w:szCs w:val="22"/>
        </w:rPr>
        <w:t xml:space="preserve">       701-553-8243</w:t>
      </w:r>
    </w:p>
    <w:p w14:paraId="348116DB" w14:textId="5ED819C0" w:rsidR="00383B80" w:rsidRPr="00383B80" w:rsidRDefault="009272E3" w:rsidP="009272E3">
      <w:pPr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sz w:val="22"/>
          <w:szCs w:val="22"/>
        </w:rPr>
        <w:t xml:space="preserve">Abercrombie, ND 58001                          </w:t>
      </w:r>
      <w:bookmarkEnd w:id="0"/>
    </w:p>
    <w:sectPr w:rsidR="00383B80" w:rsidRPr="00383B80" w:rsidSect="009A4984">
      <w:type w:val="nextColumn"/>
      <w:pgSz w:w="12240" w:h="15840" w:code="1"/>
      <w:pgMar w:top="418" w:right="821" w:bottom="576" w:left="16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4036"/>
    <w:multiLevelType w:val="hybridMultilevel"/>
    <w:tmpl w:val="11D44B34"/>
    <w:lvl w:ilvl="0" w:tplc="313C3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0BAC"/>
    <w:multiLevelType w:val="multilevel"/>
    <w:tmpl w:val="E8164D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843A41"/>
    <w:multiLevelType w:val="hybridMultilevel"/>
    <w:tmpl w:val="7A1CE37C"/>
    <w:lvl w:ilvl="0" w:tplc="BDC2496E">
      <w:start w:val="1"/>
      <w:numFmt w:val="decimal"/>
      <w:lvlText w:val="%1."/>
      <w:lvlJc w:val="left"/>
      <w:pPr>
        <w:ind w:left="722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num w:numId="1" w16cid:durableId="888885191">
    <w:abstractNumId w:val="1"/>
  </w:num>
  <w:num w:numId="2" w16cid:durableId="764768083">
    <w:abstractNumId w:val="0"/>
  </w:num>
  <w:num w:numId="3" w16cid:durableId="789859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5B"/>
    <w:rsid w:val="0007654E"/>
    <w:rsid w:val="00106F88"/>
    <w:rsid w:val="00143B7A"/>
    <w:rsid w:val="001807C1"/>
    <w:rsid w:val="00272E0B"/>
    <w:rsid w:val="00383B80"/>
    <w:rsid w:val="003A4F7B"/>
    <w:rsid w:val="004B5FA5"/>
    <w:rsid w:val="0052360F"/>
    <w:rsid w:val="00525267"/>
    <w:rsid w:val="005B045A"/>
    <w:rsid w:val="006043EE"/>
    <w:rsid w:val="007330C3"/>
    <w:rsid w:val="00841C30"/>
    <w:rsid w:val="009272E3"/>
    <w:rsid w:val="009A4984"/>
    <w:rsid w:val="009E1B5B"/>
    <w:rsid w:val="00B07EC6"/>
    <w:rsid w:val="00BC5856"/>
    <w:rsid w:val="00C74C7A"/>
    <w:rsid w:val="00DA12EE"/>
    <w:rsid w:val="00DC7870"/>
    <w:rsid w:val="00E27C7A"/>
    <w:rsid w:val="00E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8F56"/>
  <w15:docId w15:val="{B6E697BC-E4BF-4E27-810B-02776A34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07E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E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3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nathiel@redrivercom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Donna Thiel</cp:lastModifiedBy>
  <cp:revision>5</cp:revision>
  <dcterms:created xsi:type="dcterms:W3CDTF">2026-02-05T23:28:00Z</dcterms:created>
  <dcterms:modified xsi:type="dcterms:W3CDTF">2026-06-05T19:36:00Z</dcterms:modified>
</cp:coreProperties>
</file>